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B15AA3" w14:textId="77777777" w:rsidR="00A47C42" w:rsidRDefault="00A47C42">
      <w:pPr>
        <w:spacing w:before="0" w:after="0"/>
        <w:rPr>
          <w:sz w:val="20"/>
          <w:szCs w:val="20"/>
        </w:rPr>
      </w:pPr>
    </w:p>
    <w:p w14:paraId="1BEF056B" w14:textId="77777777" w:rsidR="00A47C42" w:rsidRDefault="00A47C42">
      <w:pPr>
        <w:spacing w:before="0" w:after="0"/>
        <w:rPr>
          <w:sz w:val="20"/>
          <w:szCs w:val="20"/>
        </w:rPr>
      </w:pPr>
    </w:p>
    <w:p w14:paraId="3BAFAA6B" w14:textId="77777777" w:rsidR="00A47C42" w:rsidRDefault="00A47C42">
      <w:pPr>
        <w:spacing w:before="0" w:after="0"/>
        <w:rPr>
          <w:sz w:val="20"/>
          <w:szCs w:val="20"/>
        </w:rPr>
      </w:pPr>
    </w:p>
    <w:p w14:paraId="5D29AED3" w14:textId="77777777" w:rsidR="00A47C42" w:rsidRDefault="00A47C42">
      <w:pPr>
        <w:spacing w:before="0" w:after="0"/>
        <w:rPr>
          <w:sz w:val="20"/>
          <w:szCs w:val="20"/>
        </w:rPr>
      </w:pPr>
    </w:p>
    <w:p w14:paraId="2324BA55" w14:textId="77777777" w:rsidR="00A47C42" w:rsidRDefault="00A47C42">
      <w:pPr>
        <w:spacing w:before="0" w:after="0"/>
        <w:rPr>
          <w:sz w:val="20"/>
          <w:szCs w:val="20"/>
        </w:rPr>
      </w:pPr>
    </w:p>
    <w:p w14:paraId="530D1503" w14:textId="77777777" w:rsidR="00A47C42" w:rsidRDefault="00A47C42">
      <w:pPr>
        <w:spacing w:before="0" w:after="0"/>
        <w:rPr>
          <w:sz w:val="20"/>
          <w:szCs w:val="20"/>
        </w:rPr>
      </w:pPr>
    </w:p>
    <w:p w14:paraId="37EBEE87" w14:textId="77777777" w:rsidR="00A47C42" w:rsidRDefault="00C80F42">
      <w:pPr>
        <w:pStyle w:val="Annexetitre"/>
        <w:spacing w:before="0" w:after="0"/>
      </w:pPr>
      <w:r>
        <w:rPr>
          <w:caps/>
          <w:sz w:val="16"/>
          <w:szCs w:val="16"/>
          <w:u w:val="none"/>
        </w:rPr>
        <w:t>Modello di formulario peril documento di gara unico europeo (DGUE)</w:t>
      </w:r>
    </w:p>
    <w:p w14:paraId="712A9418" w14:textId="77777777" w:rsidR="00A47C42" w:rsidRDefault="00A47C42">
      <w:pPr>
        <w:spacing w:before="0" w:after="0"/>
      </w:pPr>
    </w:p>
    <w:p w14:paraId="098061DF" w14:textId="77777777" w:rsidR="00A47C42" w:rsidRDefault="00C80F42">
      <w:pPr>
        <w:pStyle w:val="ChapterTitle"/>
        <w:spacing w:before="0" w:after="0"/>
        <w:jc w:val="both"/>
      </w:pPr>
      <w:r>
        <w:rPr>
          <w:sz w:val="18"/>
          <w:szCs w:val="18"/>
        </w:rPr>
        <w:t>Parte I: Informazioni sulla procedura di appalto e sull'amministrazione aggiudicatrice o ente aggiudicatore</w:t>
      </w:r>
    </w:p>
    <w:p w14:paraId="1D3752F3" w14:textId="77777777" w:rsidR="00A47C42" w:rsidRDefault="00A47C42">
      <w:pPr>
        <w:spacing w:before="0" w:after="0"/>
      </w:pPr>
    </w:p>
    <w:p w14:paraId="6E75EAD3"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CBE837C" w14:textId="77777777" w:rsidR="00A47C42" w:rsidRDefault="00A47C4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3C6F600"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14:paraId="32D8428E"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2D7E126F"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589605CA"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E68EB94" w14:textId="77777777" w:rsidR="00A47C42" w:rsidRDefault="00A47C42">
      <w:pPr>
        <w:pStyle w:val="SectionTitle"/>
        <w:spacing w:before="0" w:after="0"/>
        <w:jc w:val="both"/>
        <w:rPr>
          <w:rFonts w:ascii="Arial" w:hAnsi="Arial" w:cs="Arial"/>
          <w:b w:val="0"/>
          <w:caps/>
          <w:sz w:val="16"/>
          <w:szCs w:val="16"/>
        </w:rPr>
      </w:pPr>
    </w:p>
    <w:p w14:paraId="6A225465" w14:textId="77777777" w:rsidR="00A47C42" w:rsidRDefault="00C80F42">
      <w:pPr>
        <w:pStyle w:val="SectionTitle"/>
      </w:pPr>
      <w:r>
        <w:rPr>
          <w:rFonts w:ascii="Arial" w:hAnsi="Arial" w:cs="Arial"/>
          <w:b w:val="0"/>
          <w:caps/>
          <w:sz w:val="16"/>
          <w:szCs w:val="16"/>
        </w:rPr>
        <w:t>Informazioni sulla procedura di appalto</w:t>
      </w:r>
    </w:p>
    <w:p w14:paraId="420C9968"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7BE601A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60824" w14:textId="77777777" w:rsidR="00A47C42" w:rsidRDefault="00C80F42">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D53335A" w14:textId="77777777" w:rsidR="00A47C42" w:rsidRDefault="00C80F42">
            <w:r>
              <w:rPr>
                <w:rFonts w:ascii="Arial" w:hAnsi="Arial" w:cs="Arial"/>
                <w:b/>
                <w:sz w:val="14"/>
                <w:szCs w:val="14"/>
              </w:rPr>
              <w:t>Risposta:</w:t>
            </w:r>
          </w:p>
        </w:tc>
      </w:tr>
      <w:tr w:rsidR="00A47C42" w14:paraId="166FC96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A242E" w14:textId="77777777" w:rsidR="00A47C42" w:rsidRDefault="00C80F42">
            <w:r>
              <w:rPr>
                <w:rFonts w:ascii="Arial" w:hAnsi="Arial" w:cs="Arial"/>
                <w:color w:val="000000"/>
                <w:sz w:val="14"/>
                <w:szCs w:val="14"/>
              </w:rPr>
              <w:t xml:space="preserve">Nome: </w:t>
            </w:r>
          </w:p>
          <w:p w14:paraId="68AAE1AF" w14:textId="77777777" w:rsidR="00A47C42" w:rsidRDefault="00C80F42">
            <w:r>
              <w:rPr>
                <w:rFonts w:ascii="Arial" w:hAnsi="Arial" w:cs="Arial"/>
                <w:color w:val="000000"/>
                <w:sz w:val="14"/>
                <w:szCs w:val="14"/>
              </w:rPr>
              <w:t xml:space="preserve">Codice fiscale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EA0E2C4" w14:textId="72E3889D" w:rsidR="00A47C42" w:rsidRDefault="000F491D">
            <w:pPr>
              <w:jc w:val="both"/>
              <w:rPr>
                <w:rFonts w:ascii="Arial" w:hAnsi="Arial" w:cs="Arial"/>
                <w:b/>
                <w:color w:val="000000"/>
                <w:sz w:val="14"/>
                <w:szCs w:val="14"/>
              </w:rPr>
            </w:pPr>
            <w:r w:rsidRPr="000F491D">
              <w:rPr>
                <w:rFonts w:ascii="Arial" w:hAnsi="Arial" w:cs="Arial"/>
                <w:b/>
                <w:color w:val="000000"/>
                <w:sz w:val="14"/>
                <w:szCs w:val="14"/>
              </w:rPr>
              <w:t xml:space="preserve">INPS - Direzione </w:t>
            </w:r>
            <w:r w:rsidR="002148CE">
              <w:rPr>
                <w:rFonts w:ascii="Arial" w:hAnsi="Arial" w:cs="Arial"/>
                <w:b/>
                <w:color w:val="000000"/>
                <w:sz w:val="14"/>
                <w:szCs w:val="14"/>
              </w:rPr>
              <w:t xml:space="preserve">Regionale </w:t>
            </w:r>
            <w:r w:rsidR="005D7A38">
              <w:rPr>
                <w:rFonts w:ascii="Arial" w:hAnsi="Arial" w:cs="Arial"/>
                <w:b/>
                <w:color w:val="000000"/>
                <w:sz w:val="14"/>
                <w:szCs w:val="14"/>
              </w:rPr>
              <w:t xml:space="preserve">Lombardia </w:t>
            </w:r>
            <w:r w:rsidR="00F30AD5">
              <w:rPr>
                <w:rFonts w:ascii="Arial" w:hAnsi="Arial" w:cs="Arial"/>
                <w:b/>
                <w:color w:val="000000"/>
                <w:sz w:val="14"/>
                <w:szCs w:val="14"/>
              </w:rPr>
              <w:t>-</w:t>
            </w:r>
            <w:r w:rsidRPr="000F491D">
              <w:rPr>
                <w:rFonts w:ascii="Arial" w:hAnsi="Arial" w:cs="Arial"/>
                <w:b/>
                <w:color w:val="000000"/>
                <w:sz w:val="14"/>
                <w:szCs w:val="14"/>
              </w:rPr>
              <w:t xml:space="preserve"> </w:t>
            </w:r>
            <w:r w:rsidR="002148CE">
              <w:rPr>
                <w:rFonts w:ascii="Arial" w:hAnsi="Arial" w:cs="Arial"/>
                <w:b/>
                <w:color w:val="000000"/>
                <w:sz w:val="14"/>
                <w:szCs w:val="14"/>
              </w:rPr>
              <w:t xml:space="preserve">Piazza G. Missori </w:t>
            </w:r>
            <w:r w:rsidRPr="000F491D">
              <w:rPr>
                <w:rFonts w:ascii="Arial" w:hAnsi="Arial" w:cs="Arial"/>
                <w:b/>
                <w:color w:val="000000"/>
                <w:sz w:val="14"/>
                <w:szCs w:val="14"/>
              </w:rPr>
              <w:t xml:space="preserve">n. </w:t>
            </w:r>
            <w:r w:rsidR="002148CE">
              <w:rPr>
                <w:rFonts w:ascii="Arial" w:hAnsi="Arial" w:cs="Arial"/>
                <w:b/>
                <w:color w:val="000000"/>
                <w:sz w:val="14"/>
                <w:szCs w:val="14"/>
              </w:rPr>
              <w:t>8/10</w:t>
            </w:r>
            <w:r w:rsidRPr="000F491D">
              <w:rPr>
                <w:rFonts w:ascii="Arial" w:hAnsi="Arial" w:cs="Arial"/>
                <w:b/>
                <w:color w:val="000000"/>
                <w:sz w:val="14"/>
                <w:szCs w:val="14"/>
              </w:rPr>
              <w:t xml:space="preserve"> </w:t>
            </w:r>
            <w:r w:rsidR="00F30AD5">
              <w:rPr>
                <w:rFonts w:ascii="Arial" w:hAnsi="Arial" w:cs="Arial"/>
                <w:b/>
                <w:color w:val="000000"/>
                <w:sz w:val="14"/>
                <w:szCs w:val="14"/>
              </w:rPr>
              <w:t>-</w:t>
            </w:r>
            <w:r w:rsidRPr="000F491D">
              <w:rPr>
                <w:rFonts w:ascii="Arial" w:hAnsi="Arial" w:cs="Arial"/>
                <w:b/>
                <w:color w:val="000000"/>
                <w:sz w:val="14"/>
                <w:szCs w:val="14"/>
              </w:rPr>
              <w:t xml:space="preserve"> 2012</w:t>
            </w:r>
            <w:r w:rsidR="002148CE">
              <w:rPr>
                <w:rFonts w:ascii="Arial" w:hAnsi="Arial" w:cs="Arial"/>
                <w:b/>
                <w:color w:val="000000"/>
                <w:sz w:val="14"/>
                <w:szCs w:val="14"/>
              </w:rPr>
              <w:t>2</w:t>
            </w:r>
            <w:r w:rsidRPr="000F491D">
              <w:rPr>
                <w:rFonts w:ascii="Arial" w:hAnsi="Arial" w:cs="Arial"/>
                <w:b/>
                <w:color w:val="000000"/>
                <w:sz w:val="14"/>
                <w:szCs w:val="14"/>
              </w:rPr>
              <w:t xml:space="preserve"> MILANO</w:t>
            </w:r>
          </w:p>
          <w:p w14:paraId="7D28847E" w14:textId="77777777" w:rsidR="00D41ADC" w:rsidRPr="00D41ADC" w:rsidRDefault="00D41ADC">
            <w:pPr>
              <w:jc w:val="both"/>
              <w:rPr>
                <w:rFonts w:ascii="Arial" w:hAnsi="Arial" w:cs="Arial"/>
                <w:b/>
                <w:bCs/>
                <w:sz w:val="14"/>
                <w:szCs w:val="14"/>
              </w:rPr>
            </w:pPr>
            <w:r w:rsidRPr="00D41ADC">
              <w:rPr>
                <w:rFonts w:ascii="Arial" w:hAnsi="Arial" w:cs="Arial"/>
                <w:b/>
                <w:bCs/>
                <w:sz w:val="14"/>
                <w:szCs w:val="14"/>
              </w:rPr>
              <w:t>80078750587</w:t>
            </w:r>
          </w:p>
        </w:tc>
      </w:tr>
      <w:tr w:rsidR="00A47C42" w14:paraId="7EC7814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DBF4B" w14:textId="77777777" w:rsidR="00A47C42" w:rsidRDefault="00C80F42">
            <w:r>
              <w:rPr>
                <w:rFonts w:ascii="Arial" w:hAnsi="Arial" w:cs="Arial"/>
                <w:b/>
                <w:sz w:val="14"/>
                <w:szCs w:val="14"/>
              </w:rPr>
              <w:t>Di quale appalto si tratta?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DF08267" w14:textId="77777777" w:rsidR="00A47C42" w:rsidRDefault="00C80F42">
            <w:r>
              <w:rPr>
                <w:rFonts w:ascii="Arial" w:hAnsi="Arial" w:cs="Arial"/>
                <w:b/>
                <w:sz w:val="14"/>
                <w:szCs w:val="14"/>
              </w:rPr>
              <w:t>Risposta:</w:t>
            </w:r>
          </w:p>
        </w:tc>
      </w:tr>
      <w:tr w:rsidR="00A47C42" w14:paraId="2044369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89003" w14:textId="77777777" w:rsidR="00A47C42" w:rsidRDefault="00C80F42">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179948A" w14:textId="1D220F8E" w:rsidR="00A47C42" w:rsidRDefault="00F07145">
            <w:pPr>
              <w:jc w:val="both"/>
            </w:pPr>
            <w:r w:rsidRPr="00F07145">
              <w:rPr>
                <w:rFonts w:ascii="Arial" w:hAnsi="Arial" w:cs="Arial"/>
                <w:b/>
                <w:color w:val="000000"/>
                <w:sz w:val="14"/>
                <w:szCs w:val="14"/>
              </w:rPr>
              <w:t xml:space="preserve">Indagine di mercato volta all’individuazione di operatori economici da consultare mediante Trattativa diretta sul Mercato elettronico della Pubblica Amministrazione (MEPA), per l’affidamento diretto, ex art. 1, comma 2 lett. a) della Legge 11.09.2020 n. 120, di incarichi per la redazione di perizie di stima di beni immobili da allegare a corredo delle domande formulate ai sensi del Regolamento per l’erogazione di mutui ipotecari agli iscritti alla </w:t>
            </w:r>
            <w:r w:rsidRPr="00F07145">
              <w:rPr>
                <w:rFonts w:ascii="Arial" w:hAnsi="Arial" w:cs="Arial"/>
                <w:b/>
                <w:color w:val="000000"/>
                <w:sz w:val="14"/>
                <w:szCs w:val="14"/>
              </w:rPr>
              <w:lastRenderedPageBreak/>
              <w:t>Gestione Unitaria delle prestazioni creditizie e sociali, per le sedi territoriali Inps della Regione Lombardia.</w:t>
            </w:r>
          </w:p>
        </w:tc>
      </w:tr>
      <w:tr w:rsidR="00A47C42" w14:paraId="7122F5A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025FC" w14:textId="77777777" w:rsidR="00A47C42" w:rsidRDefault="00C80F42">
            <w:r>
              <w:rPr>
                <w:rFonts w:ascii="Arial" w:hAnsi="Arial" w:cs="Arial"/>
                <w:sz w:val="14"/>
                <w:szCs w:val="14"/>
              </w:rPr>
              <w:lastRenderedPageBreak/>
              <w:t>Numero di riferimento attribuito al fascicolo dall'amministrazione aggiudicatrice o ente aggiudicatore (ove esistente) (</w:t>
            </w:r>
            <w:r>
              <w:rPr>
                <w:rStyle w:val="Caratterinotaapidipagina"/>
                <w:rFonts w:ascii="Arial" w:hAnsi="Arial" w:cs="Arial"/>
                <w:sz w:val="14"/>
                <w:szCs w:val="14"/>
              </w:rPr>
              <w:footnoteReference w:id="5"/>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EEE258A" w14:textId="77777777" w:rsidR="00A47C42" w:rsidRDefault="00C80F42">
            <w:r>
              <w:rPr>
                <w:rFonts w:ascii="Arial" w:hAnsi="Arial" w:cs="Arial"/>
                <w:sz w:val="14"/>
                <w:szCs w:val="14"/>
              </w:rPr>
              <w:t>[   ]</w:t>
            </w:r>
          </w:p>
        </w:tc>
      </w:tr>
      <w:tr w:rsidR="00A47C42" w14:paraId="4D955081" w14:textId="77777777">
        <w:trPr>
          <w:trHeight w:val="5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7BFD1" w14:textId="77777777" w:rsidR="00A47C42" w:rsidRDefault="00C80F42">
            <w:r>
              <w:rPr>
                <w:rFonts w:ascii="Arial" w:hAnsi="Arial" w:cs="Arial"/>
                <w:color w:val="000000"/>
                <w:sz w:val="14"/>
                <w:szCs w:val="14"/>
              </w:rPr>
              <w:t xml:space="preserve">CIG </w:t>
            </w:r>
          </w:p>
          <w:p w14:paraId="26C6AA57" w14:textId="77777777" w:rsidR="00A47C42" w:rsidRDefault="00C80F42">
            <w:r>
              <w:rPr>
                <w:rFonts w:ascii="Arial" w:hAnsi="Arial" w:cs="Arial"/>
                <w:color w:val="000000"/>
                <w:sz w:val="14"/>
                <w:szCs w:val="14"/>
              </w:rPr>
              <w:t>CUP</w:t>
            </w:r>
          </w:p>
          <w:p w14:paraId="2E819749" w14:textId="77777777" w:rsidR="00A47C42" w:rsidRDefault="00C80F42">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0D6700C" w14:textId="20DE1412" w:rsidR="00A47C42" w:rsidRDefault="00A47C42"/>
        </w:tc>
      </w:tr>
    </w:tbl>
    <w:p w14:paraId="743E3E06"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14:paraId="12DE723B" w14:textId="77777777" w:rsidR="00A47C42" w:rsidRDefault="00C80F42">
      <w:pPr>
        <w:pStyle w:val="ChapterTitle"/>
        <w:pageBreakBefore/>
      </w:pPr>
      <w:r>
        <w:rPr>
          <w:sz w:val="18"/>
          <w:szCs w:val="18"/>
        </w:rPr>
        <w:lastRenderedPageBreak/>
        <w:t>Parte II: Informazioni sull'operatore economico</w:t>
      </w:r>
    </w:p>
    <w:p w14:paraId="7AD0F342" w14:textId="77777777" w:rsidR="00A47C42" w:rsidRDefault="00C80F42">
      <w:pPr>
        <w:pStyle w:val="SectionTitle"/>
      </w:pPr>
      <w:r>
        <w:rPr>
          <w:rFonts w:ascii="Arial" w:hAnsi="Arial" w:cs="Arial"/>
          <w:b w:val="0"/>
          <w:caps/>
          <w:sz w:val="14"/>
          <w:szCs w:val="14"/>
        </w:rPr>
        <w:t>A: Informazioni sull'operatore economico</w:t>
      </w:r>
    </w:p>
    <w:tbl>
      <w:tblPr>
        <w:tblW w:w="0" w:type="auto"/>
        <w:tblInd w:w="-25" w:type="dxa"/>
        <w:tblLayout w:type="fixed"/>
        <w:tblCellMar>
          <w:left w:w="93" w:type="dxa"/>
        </w:tblCellMar>
        <w:tblLook w:val="0000" w:firstRow="0" w:lastRow="0" w:firstColumn="0" w:lastColumn="0" w:noHBand="0" w:noVBand="0"/>
      </w:tblPr>
      <w:tblGrid>
        <w:gridCol w:w="5736"/>
        <w:gridCol w:w="3610"/>
      </w:tblGrid>
      <w:tr w:rsidR="00A47C42" w14:paraId="7B1427B0"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3D112329" w14:textId="77777777" w:rsidR="00A47C42" w:rsidRDefault="00C80F42">
            <w:r>
              <w:rPr>
                <w:rFonts w:ascii="Arial" w:hAnsi="Arial" w:cs="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557EC338" w14:textId="77777777" w:rsidR="00A47C42" w:rsidRDefault="00C80F42">
            <w:pPr>
              <w:pStyle w:val="Text1"/>
              <w:ind w:left="0"/>
            </w:pPr>
            <w:r>
              <w:rPr>
                <w:rFonts w:ascii="Arial" w:hAnsi="Arial" w:cs="Arial"/>
                <w:b/>
                <w:sz w:val="14"/>
                <w:szCs w:val="14"/>
              </w:rPr>
              <w:t>Risposta:</w:t>
            </w:r>
          </w:p>
        </w:tc>
      </w:tr>
      <w:tr w:rsidR="00A47C42" w14:paraId="467F9F79"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F437DCD" w14:textId="77777777" w:rsidR="00A47C42" w:rsidRDefault="00C80F42">
            <w:pPr>
              <w:pStyle w:val="NumPar1"/>
              <w:ind w:left="850" w:hanging="850"/>
            </w:pPr>
            <w:r>
              <w:rPr>
                <w:rFonts w:ascii="Arial" w:hAnsi="Arial" w:cs="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6B3E0CD8" w14:textId="77777777" w:rsidR="00A47C42" w:rsidRDefault="00C80F42">
            <w:pPr>
              <w:pStyle w:val="Text1"/>
              <w:ind w:left="0"/>
            </w:pPr>
            <w:r>
              <w:rPr>
                <w:rFonts w:ascii="Arial" w:hAnsi="Arial" w:cs="Arial"/>
                <w:sz w:val="14"/>
                <w:szCs w:val="14"/>
              </w:rPr>
              <w:t>[   ]</w:t>
            </w:r>
          </w:p>
        </w:tc>
      </w:tr>
      <w:tr w:rsidR="00A47C42" w14:paraId="52993733" w14:textId="77777777">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2915B91A" w14:textId="77777777" w:rsidR="00A47C42" w:rsidRDefault="00C80F42">
            <w:pPr>
              <w:pStyle w:val="Text1"/>
              <w:ind w:left="0"/>
            </w:pPr>
            <w:r>
              <w:rPr>
                <w:rFonts w:ascii="Arial" w:hAnsi="Arial" w:cs="Arial"/>
                <w:sz w:val="14"/>
                <w:szCs w:val="14"/>
              </w:rPr>
              <w:t>Partita IVA, se applicabile:</w:t>
            </w:r>
          </w:p>
          <w:p w14:paraId="416AF39C" w14:textId="77777777" w:rsidR="00A47C42" w:rsidRDefault="00C80F42">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3F10875B" w14:textId="77777777" w:rsidR="00A47C42" w:rsidRDefault="00C80F42">
            <w:pPr>
              <w:pStyle w:val="Text1"/>
              <w:ind w:left="0"/>
            </w:pPr>
            <w:r>
              <w:rPr>
                <w:rFonts w:ascii="Arial" w:hAnsi="Arial" w:cs="Arial"/>
                <w:sz w:val="14"/>
                <w:szCs w:val="14"/>
              </w:rPr>
              <w:t>[   ]</w:t>
            </w:r>
          </w:p>
          <w:p w14:paraId="7825862C" w14:textId="77777777" w:rsidR="00A47C42" w:rsidRDefault="00C80F42">
            <w:pPr>
              <w:pStyle w:val="Text1"/>
              <w:ind w:left="0"/>
            </w:pPr>
            <w:r>
              <w:rPr>
                <w:rFonts w:ascii="Arial" w:hAnsi="Arial" w:cs="Arial"/>
                <w:sz w:val="14"/>
                <w:szCs w:val="14"/>
              </w:rPr>
              <w:t>[   ]</w:t>
            </w:r>
          </w:p>
        </w:tc>
      </w:tr>
      <w:tr w:rsidR="00A47C42" w14:paraId="2638DBE0"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AE78B0C" w14:textId="77777777" w:rsidR="00A47C42" w:rsidRDefault="00C80F42">
            <w:pPr>
              <w:pStyle w:val="Text1"/>
              <w:ind w:left="0"/>
            </w:pPr>
            <w:r>
              <w:rPr>
                <w:rFonts w:ascii="Arial" w:hAnsi="Arial" w:cs="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7FCE3E4C" w14:textId="77777777" w:rsidR="00A47C42" w:rsidRDefault="00C80F42">
            <w:pPr>
              <w:pStyle w:val="Text1"/>
              <w:ind w:left="0"/>
            </w:pPr>
            <w:r>
              <w:rPr>
                <w:rFonts w:ascii="Arial" w:hAnsi="Arial" w:cs="Arial"/>
                <w:sz w:val="14"/>
                <w:szCs w:val="14"/>
              </w:rPr>
              <w:t>[……………]</w:t>
            </w:r>
          </w:p>
        </w:tc>
      </w:tr>
      <w:tr w:rsidR="00A47C42" w14:paraId="6556549C" w14:textId="77777777">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6E57FA5D" w14:textId="77777777" w:rsidR="00A47C42" w:rsidRDefault="00C80F42">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14:paraId="402CA165" w14:textId="77777777" w:rsidR="00A47C42" w:rsidRDefault="00C80F42">
            <w:pPr>
              <w:pStyle w:val="Text1"/>
              <w:ind w:left="0"/>
            </w:pPr>
            <w:r>
              <w:rPr>
                <w:rFonts w:ascii="Arial" w:hAnsi="Arial" w:cs="Arial"/>
                <w:color w:val="000000"/>
                <w:sz w:val="14"/>
                <w:szCs w:val="14"/>
              </w:rPr>
              <w:t>Telefono:</w:t>
            </w:r>
          </w:p>
          <w:p w14:paraId="0B3870D8" w14:textId="77777777" w:rsidR="00A47C42" w:rsidRDefault="00C80F42">
            <w:pPr>
              <w:pStyle w:val="Text1"/>
              <w:ind w:left="0"/>
            </w:pPr>
            <w:r>
              <w:rPr>
                <w:rFonts w:ascii="Arial" w:hAnsi="Arial" w:cs="Arial"/>
                <w:color w:val="000000"/>
                <w:sz w:val="14"/>
                <w:szCs w:val="14"/>
              </w:rPr>
              <w:t>PEC o e-mail:</w:t>
            </w:r>
          </w:p>
          <w:p w14:paraId="0F4DB715" w14:textId="77777777" w:rsidR="00A47C42" w:rsidRDefault="00C80F42">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33756557" w14:textId="77777777" w:rsidR="00A47C42" w:rsidRDefault="00C80F42">
            <w:pPr>
              <w:pStyle w:val="Text1"/>
              <w:ind w:left="0"/>
            </w:pPr>
            <w:r>
              <w:rPr>
                <w:rFonts w:ascii="Arial" w:hAnsi="Arial" w:cs="Arial"/>
                <w:sz w:val="14"/>
                <w:szCs w:val="14"/>
              </w:rPr>
              <w:t>[……………]</w:t>
            </w:r>
          </w:p>
          <w:p w14:paraId="39BD83BC" w14:textId="77777777" w:rsidR="00A47C42" w:rsidRDefault="00C80F42">
            <w:pPr>
              <w:pStyle w:val="Text1"/>
              <w:ind w:left="0"/>
            </w:pPr>
            <w:r>
              <w:rPr>
                <w:rFonts w:ascii="Arial" w:hAnsi="Arial" w:cs="Arial"/>
                <w:sz w:val="14"/>
                <w:szCs w:val="14"/>
              </w:rPr>
              <w:t>[……………]</w:t>
            </w:r>
          </w:p>
          <w:p w14:paraId="3673A7ED" w14:textId="77777777" w:rsidR="00A47C42" w:rsidRDefault="00C80F42">
            <w:pPr>
              <w:pStyle w:val="Text1"/>
              <w:ind w:left="0"/>
            </w:pPr>
            <w:r>
              <w:rPr>
                <w:rFonts w:ascii="Arial" w:hAnsi="Arial" w:cs="Arial"/>
                <w:sz w:val="14"/>
                <w:szCs w:val="14"/>
              </w:rPr>
              <w:t>[……………]</w:t>
            </w:r>
          </w:p>
          <w:p w14:paraId="0DFE06C4" w14:textId="77777777" w:rsidR="00A47C42" w:rsidRDefault="00C80F42">
            <w:pPr>
              <w:pStyle w:val="Text1"/>
              <w:ind w:left="0"/>
            </w:pPr>
            <w:r>
              <w:rPr>
                <w:rFonts w:ascii="Arial" w:hAnsi="Arial" w:cs="Arial"/>
                <w:sz w:val="14"/>
                <w:szCs w:val="14"/>
              </w:rPr>
              <w:t>[……………]</w:t>
            </w:r>
          </w:p>
        </w:tc>
      </w:tr>
      <w:tr w:rsidR="00A47C42" w14:paraId="1819C4F0"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3BF8C27C" w14:textId="77777777" w:rsidR="00A47C42" w:rsidRDefault="00C80F42">
            <w:pPr>
              <w:pStyle w:val="Text1"/>
              <w:ind w:left="0"/>
            </w:pPr>
            <w:r>
              <w:rPr>
                <w:rFonts w:ascii="Arial" w:hAnsi="Arial" w:cs="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5149D268" w14:textId="77777777" w:rsidR="00A47C42" w:rsidRDefault="00C80F42">
            <w:pPr>
              <w:pStyle w:val="Text1"/>
              <w:ind w:left="0"/>
            </w:pPr>
            <w:r>
              <w:rPr>
                <w:rFonts w:ascii="Arial" w:hAnsi="Arial" w:cs="Arial"/>
                <w:b/>
                <w:sz w:val="14"/>
                <w:szCs w:val="14"/>
              </w:rPr>
              <w:t>Risposta:</w:t>
            </w:r>
          </w:p>
        </w:tc>
      </w:tr>
      <w:tr w:rsidR="00A47C42" w14:paraId="4BC26253"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2FA4E6E8" w14:textId="77777777" w:rsidR="00A47C42" w:rsidRDefault="00C80F42">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643B2334" w14:textId="77777777" w:rsidR="00A47C42" w:rsidRDefault="00C80F42">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47C42" w14:paraId="2186942D"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7B42DB39" w14:textId="77777777" w:rsidR="00A47C42" w:rsidRDefault="00C80F42">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i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Caratterinotaapidipagin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4EE10813" w14:textId="77777777" w:rsidR="00A47C42" w:rsidRDefault="00A47C42">
            <w:pPr>
              <w:pStyle w:val="Text1"/>
              <w:spacing w:before="0" w:after="0"/>
              <w:ind w:left="0"/>
              <w:rPr>
                <w:rFonts w:ascii="Arial" w:hAnsi="Arial" w:cs="Arial"/>
                <w:b/>
                <w:color w:val="000000"/>
                <w:sz w:val="14"/>
                <w:szCs w:val="14"/>
              </w:rPr>
            </w:pPr>
          </w:p>
          <w:p w14:paraId="29FFB02C" w14:textId="77777777" w:rsidR="00A47C42" w:rsidRDefault="00C80F42">
            <w:pPr>
              <w:pStyle w:val="Text1"/>
              <w:spacing w:before="0" w:after="0"/>
              <w:ind w:left="0"/>
            </w:pPr>
            <w:r>
              <w:rPr>
                <w:rFonts w:ascii="Arial" w:hAnsi="Arial" w:cs="Arial"/>
                <w:b/>
                <w:color w:val="000000"/>
                <w:sz w:val="14"/>
                <w:szCs w:val="14"/>
              </w:rPr>
              <w:t>In caso affermativo,</w:t>
            </w:r>
          </w:p>
          <w:p w14:paraId="511657B5" w14:textId="77777777" w:rsidR="00A47C42" w:rsidRDefault="00A47C42">
            <w:pPr>
              <w:pStyle w:val="Text1"/>
              <w:spacing w:before="0" w:after="0"/>
              <w:ind w:left="0"/>
              <w:rPr>
                <w:rFonts w:ascii="Arial" w:hAnsi="Arial" w:cs="Arial"/>
                <w:color w:val="000000"/>
                <w:sz w:val="14"/>
                <w:szCs w:val="14"/>
              </w:rPr>
            </w:pPr>
          </w:p>
          <w:p w14:paraId="612F9EC8" w14:textId="77777777" w:rsidR="00A47C42" w:rsidRDefault="00C80F42">
            <w:pPr>
              <w:pStyle w:val="Text1"/>
              <w:spacing w:before="0" w:after="0"/>
              <w:ind w:left="0"/>
              <w:jc w:val="both"/>
            </w:pPr>
            <w:r>
              <w:rPr>
                <w:rFonts w:ascii="Arial" w:hAnsi="Arial" w:cs="Arial"/>
                <w:color w:val="000000"/>
                <w:sz w:val="14"/>
                <w:szCs w:val="14"/>
              </w:rPr>
              <w:t>qual è la percentuale corrispondente di lavoratori con disabilità o svantaggiati?</w:t>
            </w:r>
          </w:p>
          <w:p w14:paraId="7AEB4B4D" w14:textId="77777777" w:rsidR="00A47C42" w:rsidRDefault="00C80F42">
            <w:pPr>
              <w:pStyle w:val="Text1"/>
              <w:ind w:left="0"/>
              <w:jc w:val="both"/>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2FB4B159" w14:textId="77777777" w:rsidR="00A47C42" w:rsidRDefault="00C80F42">
            <w:pPr>
              <w:pStyle w:val="Text1"/>
              <w:spacing w:after="0"/>
              <w:ind w:left="0"/>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2047E38" w14:textId="77777777" w:rsidR="00A47C42" w:rsidRDefault="00A47C42">
            <w:pPr>
              <w:pStyle w:val="Text1"/>
              <w:spacing w:before="0" w:after="0"/>
              <w:ind w:left="0"/>
              <w:rPr>
                <w:rFonts w:ascii="Arial" w:hAnsi="Arial" w:cs="Arial"/>
                <w:sz w:val="14"/>
                <w:szCs w:val="14"/>
              </w:rPr>
            </w:pPr>
          </w:p>
          <w:p w14:paraId="416B10D9" w14:textId="77777777" w:rsidR="00A47C42" w:rsidRDefault="00A47C42">
            <w:pPr>
              <w:pStyle w:val="Text1"/>
              <w:spacing w:before="0" w:after="0"/>
              <w:ind w:left="0"/>
              <w:rPr>
                <w:rFonts w:ascii="Arial" w:hAnsi="Arial" w:cs="Arial"/>
                <w:sz w:val="14"/>
                <w:szCs w:val="14"/>
              </w:rPr>
            </w:pPr>
          </w:p>
          <w:p w14:paraId="43721AE4" w14:textId="77777777" w:rsidR="00A47C42" w:rsidRDefault="00A47C42">
            <w:pPr>
              <w:pStyle w:val="Text1"/>
              <w:spacing w:before="0" w:after="0"/>
              <w:ind w:left="0"/>
              <w:rPr>
                <w:rFonts w:ascii="Arial" w:hAnsi="Arial" w:cs="Arial"/>
                <w:sz w:val="14"/>
                <w:szCs w:val="14"/>
              </w:rPr>
            </w:pPr>
          </w:p>
          <w:p w14:paraId="0B7E704D" w14:textId="77777777" w:rsidR="00A47C42" w:rsidRDefault="00A47C42">
            <w:pPr>
              <w:pStyle w:val="Text1"/>
              <w:spacing w:before="0" w:after="0"/>
              <w:ind w:left="0"/>
              <w:rPr>
                <w:rFonts w:ascii="Arial" w:hAnsi="Arial" w:cs="Arial"/>
                <w:sz w:val="14"/>
                <w:szCs w:val="14"/>
              </w:rPr>
            </w:pPr>
          </w:p>
          <w:p w14:paraId="0CA6FACA" w14:textId="77777777" w:rsidR="00A47C42" w:rsidRDefault="00C80F42">
            <w:pPr>
              <w:pStyle w:val="Text1"/>
              <w:spacing w:before="0" w:after="0"/>
              <w:ind w:left="0"/>
            </w:pPr>
            <w:r>
              <w:rPr>
                <w:rFonts w:ascii="Arial" w:hAnsi="Arial" w:cs="Arial"/>
                <w:sz w:val="14"/>
                <w:szCs w:val="14"/>
              </w:rPr>
              <w:t>[……………]</w:t>
            </w:r>
          </w:p>
          <w:p w14:paraId="7CEFCF6D" w14:textId="77777777" w:rsidR="00A47C42" w:rsidRDefault="00A47C42">
            <w:pPr>
              <w:pStyle w:val="Text1"/>
              <w:spacing w:before="0" w:after="0"/>
              <w:ind w:left="0"/>
              <w:rPr>
                <w:rFonts w:ascii="Arial" w:hAnsi="Arial" w:cs="Arial"/>
                <w:sz w:val="14"/>
                <w:szCs w:val="14"/>
              </w:rPr>
            </w:pPr>
          </w:p>
          <w:p w14:paraId="16F583B5" w14:textId="77777777" w:rsidR="00A47C42" w:rsidRDefault="00A47C42">
            <w:pPr>
              <w:pStyle w:val="Text1"/>
              <w:spacing w:before="0" w:after="0"/>
              <w:ind w:left="0"/>
              <w:rPr>
                <w:rFonts w:ascii="Arial" w:hAnsi="Arial" w:cs="Arial"/>
                <w:sz w:val="14"/>
                <w:szCs w:val="14"/>
              </w:rPr>
            </w:pPr>
          </w:p>
          <w:p w14:paraId="63CA7B03" w14:textId="77777777" w:rsidR="00A47C42" w:rsidRDefault="00A47C42">
            <w:pPr>
              <w:pStyle w:val="Text1"/>
              <w:spacing w:before="0" w:after="0"/>
              <w:ind w:left="0"/>
              <w:rPr>
                <w:rFonts w:ascii="Arial" w:hAnsi="Arial" w:cs="Arial"/>
                <w:sz w:val="14"/>
                <w:szCs w:val="14"/>
              </w:rPr>
            </w:pPr>
          </w:p>
          <w:p w14:paraId="69DE0E22" w14:textId="77777777" w:rsidR="00A47C42" w:rsidRDefault="00C80F42">
            <w:pPr>
              <w:pStyle w:val="Text1"/>
              <w:spacing w:before="0" w:after="0"/>
              <w:ind w:left="0"/>
            </w:pPr>
            <w:r>
              <w:rPr>
                <w:rFonts w:ascii="Arial" w:hAnsi="Arial" w:cs="Arial"/>
                <w:sz w:val="14"/>
                <w:szCs w:val="14"/>
              </w:rPr>
              <w:t>[…………....]</w:t>
            </w:r>
          </w:p>
          <w:p w14:paraId="06D12BB6" w14:textId="77777777" w:rsidR="00A47C42" w:rsidRDefault="00A47C42">
            <w:pPr>
              <w:pStyle w:val="Text1"/>
              <w:spacing w:before="0" w:after="0"/>
              <w:ind w:left="0"/>
              <w:rPr>
                <w:rFonts w:ascii="Arial" w:hAnsi="Arial" w:cs="Arial"/>
                <w:sz w:val="14"/>
                <w:szCs w:val="14"/>
              </w:rPr>
            </w:pPr>
          </w:p>
        </w:tc>
      </w:tr>
      <w:tr w:rsidR="00A47C42" w14:paraId="2E77568B"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2EF3885" w14:textId="77777777" w:rsidR="00A47C42" w:rsidRDefault="00C80F42">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 xml:space="preserve">imprenditori, fornitori, o prestatori di servizi o possiede una certificazione rilasciata da organismi accreditati, ai sensi dell’articolo 90 del </w:t>
            </w:r>
            <w:proofErr w:type="gramStart"/>
            <w:r>
              <w:rPr>
                <w:rFonts w:ascii="Arial" w:eastAsia="Times New Roman" w:hAnsi="Arial" w:cs="Arial"/>
                <w:bCs/>
                <w:color w:val="000000"/>
                <w:sz w:val="14"/>
                <w:szCs w:val="14"/>
              </w:rPr>
              <w:t>Codice</w:t>
            </w:r>
            <w:r>
              <w:rPr>
                <w:rFonts w:ascii="Arial" w:hAnsi="Arial" w:cs="Arial"/>
                <w:color w:val="000000"/>
                <w:sz w:val="14"/>
                <w:szCs w:val="14"/>
              </w:rPr>
              <w:t xml:space="preserve"> ?</w:t>
            </w:r>
            <w:proofErr w:type="gramEnd"/>
          </w:p>
          <w:p w14:paraId="6E582CAA" w14:textId="77777777" w:rsidR="00A47C42" w:rsidRDefault="00C80F42">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47B67A9B" w14:textId="77777777" w:rsidR="00A47C42" w:rsidRDefault="00A47C42">
            <w:pPr>
              <w:pStyle w:val="Text1"/>
              <w:spacing w:before="0" w:after="0"/>
              <w:ind w:left="0"/>
              <w:rPr>
                <w:rFonts w:ascii="Arial" w:hAnsi="Arial" w:cs="Arial"/>
                <w:color w:val="000000"/>
                <w:sz w:val="14"/>
                <w:szCs w:val="14"/>
              </w:rPr>
            </w:pPr>
          </w:p>
          <w:p w14:paraId="3E8A6819" w14:textId="77777777" w:rsidR="00A47C42" w:rsidRDefault="00C80F42">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EC84E1D" w14:textId="77777777" w:rsidR="00A47C42" w:rsidRDefault="00A47C42">
            <w:pPr>
              <w:pStyle w:val="Text1"/>
              <w:spacing w:before="0" w:after="0"/>
              <w:ind w:left="0"/>
              <w:rPr>
                <w:rFonts w:ascii="Arial" w:hAnsi="Arial" w:cs="Arial"/>
                <w:color w:val="000000"/>
                <w:sz w:val="12"/>
                <w:szCs w:val="12"/>
              </w:rPr>
            </w:pPr>
          </w:p>
          <w:p w14:paraId="45698FDE" w14:textId="77777777" w:rsidR="00A47C42" w:rsidRDefault="00C80F42">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14:paraId="7DC10F9C" w14:textId="77777777" w:rsidR="00A47C42" w:rsidRDefault="00A47C42">
            <w:pPr>
              <w:pStyle w:val="Text1"/>
              <w:spacing w:before="0" w:after="0"/>
              <w:ind w:left="720"/>
              <w:rPr>
                <w:rFonts w:ascii="Arial" w:hAnsi="Arial" w:cs="Arial"/>
                <w:i/>
                <w:color w:val="000000"/>
                <w:sz w:val="14"/>
                <w:szCs w:val="14"/>
              </w:rPr>
            </w:pPr>
          </w:p>
          <w:p w14:paraId="7280DD50" w14:textId="77777777" w:rsidR="00A47C42" w:rsidRDefault="00A47C42">
            <w:pPr>
              <w:pStyle w:val="Text1"/>
              <w:spacing w:before="0" w:after="0"/>
              <w:ind w:left="720"/>
              <w:rPr>
                <w:rFonts w:ascii="Arial" w:hAnsi="Arial" w:cs="Arial"/>
                <w:i/>
                <w:color w:val="000000"/>
                <w:sz w:val="14"/>
                <w:szCs w:val="14"/>
              </w:rPr>
            </w:pPr>
          </w:p>
          <w:p w14:paraId="54B739D3" w14:textId="77777777" w:rsidR="00A47C42" w:rsidRDefault="00C80F42">
            <w:pPr>
              <w:pStyle w:val="Text1"/>
              <w:spacing w:before="0" w:after="0"/>
              <w:ind w:left="284" w:hanging="284"/>
            </w:pPr>
            <w:r>
              <w:rPr>
                <w:rFonts w:ascii="Arial" w:hAnsi="Arial" w:cs="Arial"/>
                <w:color w:val="000000"/>
                <w:sz w:val="14"/>
                <w:szCs w:val="14"/>
              </w:rPr>
              <w:t>b)    Se il certificato di iscrizione o la certificazione è disponibile elettronicamente, indicare:</w:t>
            </w:r>
          </w:p>
          <w:p w14:paraId="143245EC" w14:textId="77777777" w:rsidR="00A47C42" w:rsidRDefault="00A47C42">
            <w:pPr>
              <w:pStyle w:val="Text1"/>
              <w:spacing w:before="0" w:after="0"/>
              <w:ind w:left="284" w:hanging="284"/>
              <w:rPr>
                <w:rFonts w:ascii="Arial" w:hAnsi="Arial" w:cs="Arial"/>
                <w:color w:val="000000"/>
                <w:sz w:val="14"/>
                <w:szCs w:val="14"/>
              </w:rPr>
            </w:pPr>
          </w:p>
          <w:p w14:paraId="67B12248" w14:textId="77777777" w:rsidR="00A47C42" w:rsidRDefault="00A47C42">
            <w:pPr>
              <w:pStyle w:val="Text1"/>
              <w:spacing w:before="0" w:after="0"/>
              <w:ind w:left="284" w:hanging="284"/>
              <w:rPr>
                <w:rFonts w:ascii="Arial" w:hAnsi="Arial" w:cs="Arial"/>
                <w:color w:val="000000"/>
                <w:sz w:val="14"/>
                <w:szCs w:val="14"/>
              </w:rPr>
            </w:pPr>
          </w:p>
          <w:p w14:paraId="117D232A" w14:textId="77777777" w:rsidR="00A47C42" w:rsidRDefault="00A47C42">
            <w:pPr>
              <w:pStyle w:val="Text1"/>
              <w:spacing w:before="0" w:after="0"/>
              <w:ind w:left="284" w:hanging="284"/>
              <w:rPr>
                <w:rFonts w:ascii="Arial" w:hAnsi="Arial" w:cs="Arial"/>
                <w:color w:val="000000"/>
                <w:sz w:val="14"/>
                <w:szCs w:val="14"/>
              </w:rPr>
            </w:pPr>
          </w:p>
          <w:p w14:paraId="08BAB12B" w14:textId="77777777" w:rsidR="00A47C42" w:rsidRDefault="00A47C42">
            <w:pPr>
              <w:pStyle w:val="Text1"/>
              <w:spacing w:before="0" w:after="0"/>
              <w:ind w:left="284" w:hanging="284"/>
              <w:rPr>
                <w:rFonts w:ascii="Arial" w:hAnsi="Arial" w:cs="Arial"/>
                <w:color w:val="000000"/>
                <w:sz w:val="14"/>
                <w:szCs w:val="14"/>
              </w:rPr>
            </w:pPr>
          </w:p>
          <w:p w14:paraId="7D2B66DB" w14:textId="77777777" w:rsidR="00A47C42" w:rsidRDefault="00C80F42">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inotaapidipagina"/>
                <w:rFonts w:ascii="Arial" w:hAnsi="Arial" w:cs="Arial"/>
                <w:color w:val="000000"/>
                <w:sz w:val="14"/>
                <w:szCs w:val="14"/>
              </w:rPr>
              <w:footnoteReference w:id="10"/>
            </w:r>
            <w:r>
              <w:rPr>
                <w:rFonts w:ascii="Arial" w:hAnsi="Arial" w:cs="Arial"/>
                <w:color w:val="000000"/>
                <w:sz w:val="14"/>
                <w:szCs w:val="14"/>
              </w:rPr>
              <w:t>):</w:t>
            </w:r>
          </w:p>
          <w:p w14:paraId="0515CE28" w14:textId="77777777" w:rsidR="00A47C42" w:rsidRDefault="00C80F42">
            <w:pPr>
              <w:pStyle w:val="Text1"/>
              <w:ind w:left="284" w:hanging="284"/>
            </w:pPr>
            <w:r>
              <w:rPr>
                <w:rFonts w:ascii="Arial" w:hAnsi="Arial" w:cs="Arial"/>
                <w:color w:val="000000"/>
                <w:sz w:val="14"/>
                <w:szCs w:val="14"/>
              </w:rPr>
              <w:t>d)    L'iscrizione o la certificazione comprende tutti i criteri di selezione richiesti?</w:t>
            </w:r>
          </w:p>
          <w:p w14:paraId="30928BE8" w14:textId="77777777" w:rsidR="00A47C42" w:rsidRDefault="00C80F42">
            <w:pPr>
              <w:pStyle w:val="Text1"/>
              <w:ind w:left="0"/>
            </w:pPr>
            <w:r>
              <w:rPr>
                <w:rFonts w:ascii="Arial" w:hAnsi="Arial" w:cs="Arial"/>
                <w:b/>
                <w:color w:val="000000"/>
                <w:sz w:val="14"/>
                <w:szCs w:val="14"/>
              </w:rPr>
              <w:t>In caso di risposta negativa alla lettera d):</w:t>
            </w:r>
          </w:p>
          <w:p w14:paraId="010DFFAD" w14:textId="77777777" w:rsidR="00A47C42" w:rsidRDefault="00C80F42">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14:paraId="111652C3" w14:textId="77777777" w:rsidR="00A47C42" w:rsidRDefault="00C80F42">
            <w:pPr>
              <w:pStyle w:val="Text1"/>
              <w:ind w:left="0"/>
            </w:pPr>
            <w:r>
              <w:rPr>
                <w:rFonts w:ascii="Arial" w:hAnsi="Arial" w:cs="Arial"/>
                <w:b/>
                <w:i/>
                <w:color w:val="000000"/>
                <w:sz w:val="14"/>
                <w:szCs w:val="14"/>
              </w:rPr>
              <w:t>SOLO se richiesto dal pertinente avviso o bando o dai documenti di gara:</w:t>
            </w:r>
          </w:p>
          <w:p w14:paraId="2071BE30" w14:textId="77777777" w:rsidR="00A47C42" w:rsidRDefault="00C80F42">
            <w:pPr>
              <w:pStyle w:val="Text1"/>
              <w:tabs>
                <w:tab w:val="left" w:pos="284"/>
              </w:tabs>
              <w:ind w:left="284" w:hanging="284"/>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4699F105" w14:textId="77777777" w:rsidR="00A47C42" w:rsidRDefault="00C80F42">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1AC02A24" w14:textId="77777777" w:rsidR="00A47C42" w:rsidRDefault="00A47C42">
            <w:pPr>
              <w:pStyle w:val="Text1"/>
              <w:snapToGrid w:val="0"/>
              <w:ind w:left="0"/>
              <w:rPr>
                <w:rFonts w:ascii="Arial" w:hAnsi="Arial" w:cs="Arial"/>
                <w:color w:val="000000"/>
                <w:sz w:val="15"/>
                <w:szCs w:val="15"/>
              </w:rPr>
            </w:pPr>
          </w:p>
          <w:p w14:paraId="591D76A7" w14:textId="77777777" w:rsidR="00A47C42" w:rsidRDefault="00A47C42">
            <w:pPr>
              <w:pStyle w:val="Text1"/>
              <w:ind w:left="0"/>
              <w:rPr>
                <w:rFonts w:ascii="Arial" w:hAnsi="Arial" w:cs="Arial"/>
                <w:sz w:val="15"/>
                <w:szCs w:val="15"/>
              </w:rPr>
            </w:pPr>
          </w:p>
          <w:p w14:paraId="5A5DBAC2" w14:textId="77777777" w:rsidR="00A47C42" w:rsidRDefault="00C80F42">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58D2995D" w14:textId="77777777" w:rsidR="00A47C42" w:rsidRDefault="00A47C42">
            <w:pPr>
              <w:pStyle w:val="Text1"/>
              <w:ind w:left="0"/>
              <w:rPr>
                <w:rFonts w:ascii="Arial" w:hAnsi="Arial" w:cs="Arial"/>
                <w:sz w:val="15"/>
                <w:szCs w:val="15"/>
              </w:rPr>
            </w:pPr>
          </w:p>
          <w:p w14:paraId="22526C6A" w14:textId="77777777" w:rsidR="00A47C42" w:rsidRDefault="00A47C42">
            <w:pPr>
              <w:pStyle w:val="Text1"/>
              <w:ind w:left="0"/>
              <w:rPr>
                <w:rFonts w:ascii="Arial" w:hAnsi="Arial" w:cs="Arial"/>
                <w:sz w:val="15"/>
                <w:szCs w:val="15"/>
              </w:rPr>
            </w:pPr>
          </w:p>
          <w:p w14:paraId="4F15DA00" w14:textId="77777777" w:rsidR="00A47C42" w:rsidRDefault="00C80F42">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14:paraId="14591462" w14:textId="77777777" w:rsidR="00A47C42" w:rsidRDefault="00A47C42">
            <w:pPr>
              <w:pStyle w:val="Text1"/>
              <w:spacing w:before="0" w:after="0"/>
              <w:ind w:left="0"/>
              <w:rPr>
                <w:rFonts w:ascii="Arial" w:hAnsi="Arial" w:cs="Arial"/>
                <w:color w:val="000000"/>
                <w:sz w:val="14"/>
                <w:szCs w:val="14"/>
              </w:rPr>
            </w:pPr>
          </w:p>
          <w:p w14:paraId="386FBA09" w14:textId="77777777" w:rsidR="00A47C42" w:rsidRDefault="00A47C42">
            <w:pPr>
              <w:pStyle w:val="Text1"/>
              <w:spacing w:before="0" w:after="0"/>
              <w:ind w:left="0"/>
              <w:rPr>
                <w:rFonts w:ascii="Arial" w:hAnsi="Arial" w:cs="Arial"/>
                <w:color w:val="000000"/>
                <w:sz w:val="14"/>
                <w:szCs w:val="14"/>
              </w:rPr>
            </w:pPr>
          </w:p>
          <w:p w14:paraId="3140BB38" w14:textId="77777777" w:rsidR="00A47C42" w:rsidRDefault="00C80F42">
            <w:pPr>
              <w:pStyle w:val="Text1"/>
              <w:spacing w:before="0"/>
              <w:ind w:left="318" w:hanging="318"/>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1B5B25EB" w14:textId="77777777" w:rsidR="00A47C42" w:rsidRDefault="00C80F42">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14:paraId="12CA624B" w14:textId="77777777" w:rsidR="00A47C42" w:rsidRDefault="00A47C42">
            <w:pPr>
              <w:pStyle w:val="Text1"/>
              <w:ind w:left="0"/>
              <w:rPr>
                <w:rFonts w:ascii="Arial" w:hAnsi="Arial" w:cs="Arial"/>
                <w:color w:val="000000"/>
                <w:sz w:val="14"/>
                <w:szCs w:val="14"/>
                <w:highlight w:val="yellow"/>
              </w:rPr>
            </w:pPr>
          </w:p>
          <w:p w14:paraId="79299A61" w14:textId="77777777" w:rsidR="00A47C42" w:rsidRDefault="00C80F42">
            <w:pPr>
              <w:pStyle w:val="Text1"/>
              <w:ind w:left="0"/>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4C1471D9" w14:textId="77777777" w:rsidR="00A47C42" w:rsidRDefault="00A47C42">
            <w:pPr>
              <w:pStyle w:val="Text1"/>
              <w:ind w:left="0"/>
              <w:rPr>
                <w:rFonts w:ascii="Arial" w:hAnsi="Arial" w:cs="Arial"/>
                <w:color w:val="FF0000"/>
                <w:sz w:val="14"/>
                <w:szCs w:val="14"/>
                <w:highlight w:val="yellow"/>
              </w:rPr>
            </w:pPr>
          </w:p>
          <w:p w14:paraId="4760805A" w14:textId="77777777" w:rsidR="00A47C42" w:rsidRDefault="00A47C42">
            <w:pPr>
              <w:pStyle w:val="Text1"/>
              <w:ind w:left="0"/>
              <w:rPr>
                <w:rFonts w:ascii="Arial" w:hAnsi="Arial" w:cs="Arial"/>
                <w:color w:val="FF0000"/>
                <w:sz w:val="14"/>
                <w:szCs w:val="14"/>
                <w:highlight w:val="yellow"/>
              </w:rPr>
            </w:pPr>
          </w:p>
          <w:p w14:paraId="5C28D376" w14:textId="77777777" w:rsidR="00A47C42" w:rsidRDefault="00A47C42">
            <w:pPr>
              <w:pStyle w:val="Text1"/>
              <w:ind w:left="0"/>
              <w:rPr>
                <w:rFonts w:ascii="Arial" w:hAnsi="Arial" w:cs="Arial"/>
                <w:color w:val="FF0000"/>
                <w:sz w:val="14"/>
                <w:szCs w:val="14"/>
                <w:highlight w:val="yellow"/>
              </w:rPr>
            </w:pPr>
          </w:p>
          <w:p w14:paraId="25453CBF" w14:textId="77777777" w:rsidR="00A47C42" w:rsidRDefault="00A47C42">
            <w:pPr>
              <w:pStyle w:val="Text1"/>
              <w:ind w:left="0"/>
              <w:rPr>
                <w:rFonts w:ascii="Arial" w:hAnsi="Arial" w:cs="Arial"/>
                <w:sz w:val="14"/>
                <w:szCs w:val="14"/>
              </w:rPr>
            </w:pPr>
          </w:p>
          <w:p w14:paraId="6C382DEC" w14:textId="77777777" w:rsidR="00A47C42" w:rsidRDefault="00A47C42">
            <w:pPr>
              <w:pStyle w:val="Text1"/>
              <w:ind w:left="0"/>
              <w:rPr>
                <w:rFonts w:ascii="Arial" w:hAnsi="Arial" w:cs="Arial"/>
                <w:sz w:val="14"/>
                <w:szCs w:val="14"/>
              </w:rPr>
            </w:pPr>
          </w:p>
          <w:p w14:paraId="42469BF6" w14:textId="77777777" w:rsidR="00A47C42" w:rsidRDefault="00C80F42">
            <w:pPr>
              <w:pStyle w:val="Text1"/>
              <w:ind w:left="0"/>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9DA157E" w14:textId="77777777" w:rsidR="00A47C42" w:rsidRDefault="00C80F42">
            <w:pPr>
              <w:pStyle w:val="Text1"/>
              <w:spacing w:before="0"/>
              <w:ind w:left="0"/>
            </w:pPr>
            <w:r>
              <w:rPr>
                <w:rFonts w:ascii="Arial" w:hAnsi="Arial" w:cs="Arial"/>
                <w:sz w:val="14"/>
                <w:szCs w:val="14"/>
              </w:rPr>
              <w:t>[………..…][…………][……….…][……….…]</w:t>
            </w:r>
          </w:p>
        </w:tc>
      </w:tr>
      <w:tr w:rsidR="00A47C42" w14:paraId="1CF21F90" w14:textId="77777777">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333FEF2F" w14:textId="77777777" w:rsidR="00A47C42" w:rsidRDefault="00C80F42">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6C7AC00" w14:textId="77777777" w:rsidR="00A47C42" w:rsidRDefault="00C80F42">
            <w:pPr>
              <w:pStyle w:val="Text1"/>
              <w:ind w:left="0"/>
            </w:pPr>
            <w:r>
              <w:rPr>
                <w:rFonts w:ascii="Arial" w:eastAsia="Times New Roman" w:hAnsi="Arial" w:cs="Arial"/>
                <w:bCs/>
                <w:color w:val="000000"/>
                <w:sz w:val="14"/>
                <w:szCs w:val="14"/>
              </w:rPr>
              <w:t>ovvero,</w:t>
            </w:r>
          </w:p>
          <w:p w14:paraId="251E523F" w14:textId="77777777" w:rsidR="00A47C42" w:rsidRDefault="00C80F42">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745F0FD" w14:textId="77777777" w:rsidR="00A47C42" w:rsidRDefault="00C80F42">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14:paraId="713AD2EE" w14:textId="77777777" w:rsidR="00A47C42" w:rsidRDefault="00A47C42">
            <w:pPr>
              <w:pStyle w:val="Text1"/>
              <w:spacing w:before="0" w:after="0"/>
              <w:ind w:left="0"/>
              <w:rPr>
                <w:rFonts w:ascii="Arial" w:hAnsi="Arial" w:cs="Arial"/>
                <w:color w:val="000000"/>
                <w:sz w:val="14"/>
                <w:szCs w:val="14"/>
              </w:rPr>
            </w:pPr>
          </w:p>
          <w:p w14:paraId="78BAD710" w14:textId="77777777" w:rsidR="00A47C42" w:rsidRDefault="00C80F42">
            <w:pPr>
              <w:pStyle w:val="Text1"/>
              <w:numPr>
                <w:ilvl w:val="0"/>
                <w:numId w:val="12"/>
              </w:numPr>
              <w:spacing w:before="0" w:after="0"/>
              <w:ind w:left="284" w:hanging="284"/>
              <w:jc w:val="both"/>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D98284" w14:textId="77777777" w:rsidR="00A47C42" w:rsidRDefault="00A47C42">
            <w:pPr>
              <w:pStyle w:val="Text1"/>
              <w:spacing w:before="0" w:after="0"/>
              <w:ind w:left="720"/>
              <w:rPr>
                <w:rFonts w:ascii="Arial" w:hAnsi="Arial" w:cs="Arial"/>
                <w:i/>
                <w:color w:val="000000"/>
                <w:sz w:val="14"/>
                <w:szCs w:val="14"/>
              </w:rPr>
            </w:pPr>
          </w:p>
          <w:p w14:paraId="5D70C59D" w14:textId="77777777" w:rsidR="00A47C42" w:rsidRDefault="00C80F42">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14:paraId="4A59F2B3" w14:textId="77777777" w:rsidR="00A47C42" w:rsidRDefault="00A47C42">
            <w:pPr>
              <w:pStyle w:val="Text1"/>
              <w:spacing w:before="0" w:after="0"/>
              <w:ind w:left="284" w:hanging="284"/>
              <w:rPr>
                <w:rFonts w:ascii="Arial" w:hAnsi="Arial" w:cs="Arial"/>
                <w:color w:val="000000"/>
                <w:sz w:val="14"/>
                <w:szCs w:val="14"/>
              </w:rPr>
            </w:pPr>
          </w:p>
          <w:p w14:paraId="77C08E9F" w14:textId="77777777" w:rsidR="00A47C42" w:rsidRDefault="00A47C42">
            <w:pPr>
              <w:pStyle w:val="Text1"/>
              <w:spacing w:before="0" w:after="0"/>
              <w:ind w:left="284" w:hanging="284"/>
              <w:rPr>
                <w:rFonts w:ascii="Arial" w:hAnsi="Arial" w:cs="Arial"/>
                <w:color w:val="000000"/>
                <w:sz w:val="14"/>
                <w:szCs w:val="14"/>
              </w:rPr>
            </w:pPr>
          </w:p>
          <w:p w14:paraId="312C628C" w14:textId="77777777" w:rsidR="00A47C42" w:rsidRDefault="00A47C42">
            <w:pPr>
              <w:pStyle w:val="Text1"/>
              <w:spacing w:before="0" w:after="0"/>
              <w:ind w:left="284" w:hanging="284"/>
              <w:rPr>
                <w:rFonts w:ascii="Arial" w:hAnsi="Arial" w:cs="Arial"/>
                <w:color w:val="000000"/>
                <w:sz w:val="14"/>
                <w:szCs w:val="14"/>
              </w:rPr>
            </w:pPr>
          </w:p>
          <w:p w14:paraId="0ECD6735" w14:textId="77777777" w:rsidR="00A47C42" w:rsidRDefault="00A47C42">
            <w:pPr>
              <w:pStyle w:val="Text1"/>
              <w:spacing w:before="0" w:after="0"/>
              <w:ind w:left="284" w:hanging="284"/>
              <w:rPr>
                <w:rFonts w:ascii="Arial" w:hAnsi="Arial" w:cs="Arial"/>
                <w:color w:val="000000"/>
                <w:sz w:val="14"/>
                <w:szCs w:val="14"/>
              </w:rPr>
            </w:pPr>
          </w:p>
          <w:p w14:paraId="78FD27A1" w14:textId="77777777" w:rsidR="00A47C42" w:rsidRDefault="00A47C42">
            <w:pPr>
              <w:pStyle w:val="Text1"/>
              <w:spacing w:before="0" w:after="0"/>
              <w:ind w:left="284" w:hanging="284"/>
              <w:rPr>
                <w:rFonts w:ascii="Arial" w:hAnsi="Arial" w:cs="Arial"/>
                <w:color w:val="000000"/>
                <w:sz w:val="14"/>
                <w:szCs w:val="14"/>
              </w:rPr>
            </w:pPr>
          </w:p>
          <w:p w14:paraId="22E6415A" w14:textId="77777777" w:rsidR="00A47C42" w:rsidRDefault="00A47C42">
            <w:pPr>
              <w:pStyle w:val="Text1"/>
              <w:spacing w:before="0" w:after="0"/>
              <w:ind w:left="284" w:hanging="284"/>
              <w:rPr>
                <w:rFonts w:ascii="Arial" w:hAnsi="Arial" w:cs="Arial"/>
                <w:color w:val="000000"/>
                <w:sz w:val="14"/>
                <w:szCs w:val="14"/>
              </w:rPr>
            </w:pPr>
          </w:p>
          <w:p w14:paraId="7665E8E4" w14:textId="77777777" w:rsidR="00A47C42" w:rsidRDefault="00C80F42">
            <w:pPr>
              <w:pStyle w:val="Text1"/>
              <w:spacing w:before="0" w:after="0"/>
              <w:ind w:left="284" w:hanging="284"/>
              <w:jc w:val="both"/>
            </w:pPr>
            <w:r>
              <w:rPr>
                <w:rFonts w:ascii="Arial" w:hAnsi="Arial" w:cs="Arial"/>
                <w:color w:val="000000"/>
                <w:sz w:val="14"/>
                <w:szCs w:val="14"/>
              </w:rPr>
              <w:t>c)    Indicare, se pertinente, le categorie di qualificazione alla quale si riferisce l’attestazione:</w:t>
            </w:r>
          </w:p>
          <w:p w14:paraId="3EA472CE" w14:textId="77777777" w:rsidR="00A47C42" w:rsidRDefault="00A47C42">
            <w:pPr>
              <w:pStyle w:val="Text1"/>
              <w:spacing w:before="0" w:after="0"/>
              <w:ind w:left="284" w:hanging="284"/>
              <w:rPr>
                <w:rFonts w:ascii="Arial" w:hAnsi="Arial" w:cs="Arial"/>
                <w:color w:val="000000"/>
                <w:sz w:val="14"/>
                <w:szCs w:val="14"/>
              </w:rPr>
            </w:pPr>
          </w:p>
          <w:p w14:paraId="45D52BF7" w14:textId="77777777" w:rsidR="00A47C42" w:rsidRDefault="00C80F42">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1E04887C" w14:textId="77777777" w:rsidR="00A47C42" w:rsidRDefault="00A47C42">
            <w:pPr>
              <w:pStyle w:val="Text1"/>
              <w:snapToGrid w:val="0"/>
              <w:ind w:left="0"/>
              <w:rPr>
                <w:rFonts w:ascii="Arial" w:hAnsi="Arial" w:cs="Arial"/>
                <w:strike/>
                <w:color w:val="000000"/>
                <w:sz w:val="14"/>
                <w:szCs w:val="14"/>
              </w:rPr>
            </w:pPr>
          </w:p>
          <w:p w14:paraId="2EF4CA26" w14:textId="77777777" w:rsidR="00A47C42" w:rsidRDefault="00C80F42">
            <w:pPr>
              <w:pStyle w:val="Text1"/>
              <w:ind w:left="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FFBEA1E" w14:textId="77777777" w:rsidR="00A47C42" w:rsidRDefault="00A47C42">
            <w:pPr>
              <w:pStyle w:val="Text1"/>
              <w:ind w:left="0"/>
              <w:rPr>
                <w:rFonts w:ascii="Arial" w:hAnsi="Arial" w:cs="Arial"/>
                <w:color w:val="000000"/>
                <w:sz w:val="14"/>
                <w:szCs w:val="14"/>
              </w:rPr>
            </w:pPr>
          </w:p>
          <w:p w14:paraId="7E518AB0" w14:textId="77777777" w:rsidR="00A47C42" w:rsidRDefault="00A47C42">
            <w:pPr>
              <w:pStyle w:val="Text1"/>
              <w:ind w:left="0"/>
              <w:rPr>
                <w:rFonts w:ascii="Arial" w:hAnsi="Arial" w:cs="Arial"/>
                <w:color w:val="000000"/>
                <w:sz w:val="14"/>
                <w:szCs w:val="14"/>
              </w:rPr>
            </w:pPr>
          </w:p>
          <w:p w14:paraId="194283A4" w14:textId="77777777" w:rsidR="00A47C42" w:rsidRDefault="00C80F42">
            <w:pPr>
              <w:pStyle w:val="Text1"/>
              <w:ind w:left="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7C0EE3D" w14:textId="77777777" w:rsidR="00A47C42" w:rsidRDefault="00A47C42">
            <w:pPr>
              <w:pStyle w:val="Text1"/>
              <w:ind w:left="0"/>
              <w:rPr>
                <w:rFonts w:ascii="Arial" w:hAnsi="Arial" w:cs="Arial"/>
                <w:color w:val="000000"/>
                <w:sz w:val="14"/>
                <w:szCs w:val="14"/>
              </w:rPr>
            </w:pPr>
          </w:p>
          <w:p w14:paraId="2F8074D3" w14:textId="77777777" w:rsidR="00A47C42" w:rsidRDefault="00C80F42">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14:paraId="6E0E943F" w14:textId="77777777" w:rsidR="00A47C42" w:rsidRDefault="00A47C42">
            <w:pPr>
              <w:pStyle w:val="Text1"/>
              <w:spacing w:before="0" w:after="0"/>
              <w:ind w:left="0"/>
              <w:rPr>
                <w:rFonts w:ascii="Arial" w:hAnsi="Arial" w:cs="Arial"/>
                <w:color w:val="000000"/>
                <w:sz w:val="14"/>
                <w:szCs w:val="14"/>
              </w:rPr>
            </w:pPr>
          </w:p>
          <w:p w14:paraId="405A2DAC" w14:textId="77777777" w:rsidR="00A47C42" w:rsidRDefault="00C80F42">
            <w:pPr>
              <w:pStyle w:val="Text1"/>
              <w:spacing w:before="0"/>
              <w:ind w:left="318" w:hanging="318"/>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E96F1D4" w14:textId="77777777" w:rsidR="00A47C42" w:rsidRDefault="00C80F42">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14:paraId="5FC843C1" w14:textId="77777777" w:rsidR="00A47C42" w:rsidRDefault="00A47C42">
            <w:pPr>
              <w:pStyle w:val="Text1"/>
              <w:tabs>
                <w:tab w:val="left" w:pos="318"/>
              </w:tabs>
              <w:spacing w:before="0" w:after="0"/>
              <w:ind w:left="0"/>
              <w:rPr>
                <w:rFonts w:ascii="Arial" w:hAnsi="Arial" w:cs="Arial"/>
                <w:color w:val="000000"/>
                <w:sz w:val="14"/>
                <w:szCs w:val="14"/>
              </w:rPr>
            </w:pPr>
          </w:p>
          <w:p w14:paraId="20DC38FA" w14:textId="77777777" w:rsidR="00A47C42" w:rsidRDefault="00C80F42">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3B829DF2" w14:textId="77777777" w:rsidR="00A47C42" w:rsidRDefault="00C80F42">
            <w:pPr>
              <w:pStyle w:val="Text1"/>
              <w:ind w:left="0"/>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A47C42" w14:paraId="2B28C1E8" w14:textId="77777777">
        <w:trPr>
          <w:trHeight w:val="594"/>
        </w:trPr>
        <w:tc>
          <w:tcPr>
            <w:tcW w:w="93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B19834" w14:textId="0698453F" w:rsidR="00A47C42" w:rsidRDefault="00C80F42">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w:t>
            </w:r>
            <w:r w:rsidR="00EE1CE0">
              <w:rPr>
                <w:rFonts w:ascii="Arial" w:eastAsia="Times New Roman" w:hAnsi="Arial" w:cs="Arial"/>
                <w:b/>
                <w:bCs/>
                <w:color w:val="000000"/>
                <w:sz w:val="14"/>
                <w:szCs w:val="14"/>
              </w:rPr>
              <w:t>o</w:t>
            </w:r>
            <w:r>
              <w:rPr>
                <w:rFonts w:ascii="Arial" w:eastAsia="Times New Roman" w:hAnsi="Arial" w:cs="Arial"/>
                <w:b/>
                <w:bCs/>
                <w:color w:val="000000"/>
                <w:sz w:val="14"/>
                <w:szCs w:val="14"/>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47C42" w14:paraId="2FD47AAA"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5A3B1E7" w14:textId="77777777" w:rsidR="00A47C42" w:rsidRDefault="00C80F42">
            <w:r>
              <w:rPr>
                <w:rFonts w:ascii="Arial" w:hAnsi="Arial" w:cs="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03ECD5D8" w14:textId="77777777" w:rsidR="00A47C42" w:rsidRDefault="00C80F42">
            <w:pPr>
              <w:pStyle w:val="Text1"/>
              <w:ind w:left="0"/>
            </w:pPr>
            <w:r>
              <w:rPr>
                <w:rFonts w:ascii="Arial" w:hAnsi="Arial" w:cs="Arial"/>
                <w:b/>
                <w:sz w:val="15"/>
                <w:szCs w:val="15"/>
              </w:rPr>
              <w:t>Risposta:</w:t>
            </w:r>
          </w:p>
        </w:tc>
      </w:tr>
      <w:tr w:rsidR="00A47C42" w14:paraId="284ACF37"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5729245" w14:textId="77777777" w:rsidR="00A47C42" w:rsidRDefault="00C80F42">
            <w:pPr>
              <w:pStyle w:val="Text1"/>
              <w:ind w:left="0"/>
            </w:pPr>
            <w:r>
              <w:rPr>
                <w:rFonts w:ascii="Arial" w:hAnsi="Arial" w:cs="Arial"/>
                <w:sz w:val="14"/>
                <w:szCs w:val="14"/>
              </w:rPr>
              <w:lastRenderedPageBreak/>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1762119F" w14:textId="77777777" w:rsidR="00A47C42" w:rsidRDefault="00C80F42">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47C42" w14:paraId="5D150268" w14:textId="77777777">
        <w:tc>
          <w:tcPr>
            <w:tcW w:w="9346" w:type="dxa"/>
            <w:gridSpan w:val="2"/>
            <w:tcBorders>
              <w:top w:val="single" w:sz="4" w:space="0" w:color="00000A"/>
              <w:left w:val="single" w:sz="4" w:space="0" w:color="00000A"/>
              <w:bottom w:val="single" w:sz="4" w:space="0" w:color="00000A"/>
              <w:right w:val="single" w:sz="4" w:space="0" w:color="00000A"/>
            </w:tcBorders>
            <w:shd w:val="clear" w:color="auto" w:fill="BFBFBF"/>
          </w:tcPr>
          <w:p w14:paraId="58FC2B46" w14:textId="77777777" w:rsidR="00A47C42" w:rsidRDefault="00C80F42">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47C42" w14:paraId="5B4E08FF"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0A0A31CB" w14:textId="77777777" w:rsidR="00A47C42" w:rsidRDefault="00C80F42">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14:paraId="4424DC56" w14:textId="77777777" w:rsidR="00A47C42" w:rsidRDefault="00C80F42">
            <w:pPr>
              <w:pStyle w:val="Text1"/>
              <w:numPr>
                <w:ilvl w:val="0"/>
                <w:numId w:val="5"/>
              </w:numPr>
              <w:spacing w:after="0"/>
              <w:ind w:left="284" w:hanging="284"/>
              <w:jc w:val="both"/>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Codice (capofila, responsabile di compiti </w:t>
            </w:r>
            <w:proofErr w:type="spellStart"/>
            <w:proofErr w:type="gramStart"/>
            <w:r>
              <w:rPr>
                <w:rFonts w:ascii="Arial" w:hAnsi="Arial" w:cs="Arial"/>
                <w:color w:val="000000"/>
                <w:sz w:val="14"/>
                <w:szCs w:val="14"/>
              </w:rPr>
              <w:t>specifici,ecc</w:t>
            </w:r>
            <w:proofErr w:type="spellEnd"/>
            <w:r>
              <w:rPr>
                <w:rFonts w:ascii="Arial" w:hAnsi="Arial" w:cs="Arial"/>
                <w:color w:val="000000"/>
                <w:sz w:val="14"/>
                <w:szCs w:val="14"/>
              </w:rPr>
              <w:t>.</w:t>
            </w:r>
            <w:proofErr w:type="gramEnd"/>
            <w:r>
              <w:rPr>
                <w:rFonts w:ascii="Arial" w:hAnsi="Arial" w:cs="Arial"/>
                <w:color w:val="000000"/>
                <w:sz w:val="14"/>
                <w:szCs w:val="14"/>
              </w:rPr>
              <w:t>):</w:t>
            </w:r>
          </w:p>
          <w:p w14:paraId="5525B3CC" w14:textId="77777777" w:rsidR="00A47C42" w:rsidRDefault="00A47C42">
            <w:pPr>
              <w:pStyle w:val="Text1"/>
              <w:spacing w:before="0" w:after="0"/>
              <w:ind w:left="284"/>
              <w:rPr>
                <w:rFonts w:ascii="Arial" w:hAnsi="Arial" w:cs="Arial"/>
                <w:color w:val="000000"/>
                <w:sz w:val="14"/>
                <w:szCs w:val="14"/>
              </w:rPr>
            </w:pPr>
          </w:p>
          <w:p w14:paraId="226F69CF" w14:textId="77777777" w:rsidR="00A47C42" w:rsidRDefault="00C80F42">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273AF5BB" w14:textId="77777777" w:rsidR="00A47C42" w:rsidRDefault="00C80F42">
            <w:pPr>
              <w:pStyle w:val="Text1"/>
              <w:spacing w:before="0" w:after="0"/>
              <w:ind w:left="284" w:hanging="284"/>
            </w:pPr>
            <w:r>
              <w:rPr>
                <w:rFonts w:ascii="Arial" w:hAnsi="Arial" w:cs="Arial"/>
                <w:color w:val="000000"/>
                <w:sz w:val="14"/>
                <w:szCs w:val="14"/>
              </w:rPr>
              <w:t>c)   Se pertinente, indicare il nome del raggruppamento partecipante:</w:t>
            </w:r>
          </w:p>
          <w:p w14:paraId="1BF1BE02" w14:textId="77777777" w:rsidR="00A47C42" w:rsidRDefault="00A47C42">
            <w:pPr>
              <w:pStyle w:val="Text1"/>
              <w:spacing w:before="0" w:after="0"/>
              <w:ind w:left="0"/>
              <w:rPr>
                <w:rFonts w:ascii="Arial" w:hAnsi="Arial" w:cs="Arial"/>
                <w:b/>
                <w:color w:val="000000"/>
                <w:sz w:val="14"/>
                <w:szCs w:val="14"/>
              </w:rPr>
            </w:pPr>
          </w:p>
          <w:p w14:paraId="2413199C" w14:textId="77777777" w:rsidR="00A47C42" w:rsidRDefault="00C80F42">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0BCA4912" w14:textId="77777777" w:rsidR="00A47C42" w:rsidRDefault="00A47C42">
            <w:pPr>
              <w:pStyle w:val="Text1"/>
              <w:snapToGrid w:val="0"/>
              <w:spacing w:before="0" w:after="0"/>
              <w:ind w:left="0"/>
              <w:rPr>
                <w:rFonts w:ascii="Arial" w:hAnsi="Arial" w:cs="Arial"/>
                <w:color w:val="000000"/>
                <w:sz w:val="15"/>
                <w:szCs w:val="15"/>
              </w:rPr>
            </w:pPr>
          </w:p>
          <w:p w14:paraId="6A61F162" w14:textId="77777777" w:rsidR="00A47C42" w:rsidRDefault="00A47C42">
            <w:pPr>
              <w:pStyle w:val="Text1"/>
              <w:spacing w:before="0" w:after="0"/>
              <w:ind w:left="0"/>
              <w:rPr>
                <w:rFonts w:ascii="Arial" w:hAnsi="Arial" w:cs="Arial"/>
                <w:color w:val="000000"/>
                <w:sz w:val="15"/>
                <w:szCs w:val="15"/>
              </w:rPr>
            </w:pPr>
          </w:p>
          <w:p w14:paraId="4A761F22" w14:textId="77777777" w:rsidR="00A47C42" w:rsidRDefault="00A47C42">
            <w:pPr>
              <w:pStyle w:val="Text1"/>
              <w:spacing w:before="0" w:after="0"/>
              <w:ind w:left="0"/>
              <w:rPr>
                <w:rFonts w:ascii="Arial" w:hAnsi="Arial" w:cs="Arial"/>
                <w:color w:val="000000"/>
                <w:sz w:val="15"/>
                <w:szCs w:val="15"/>
              </w:rPr>
            </w:pPr>
          </w:p>
          <w:p w14:paraId="30952FB9" w14:textId="77777777" w:rsidR="00A47C42" w:rsidRDefault="00A47C42">
            <w:pPr>
              <w:pStyle w:val="Text1"/>
              <w:spacing w:before="0" w:after="0"/>
              <w:ind w:left="0"/>
              <w:rPr>
                <w:rFonts w:ascii="Arial" w:hAnsi="Arial" w:cs="Arial"/>
                <w:color w:val="000000"/>
                <w:sz w:val="15"/>
                <w:szCs w:val="15"/>
              </w:rPr>
            </w:pPr>
          </w:p>
          <w:p w14:paraId="665493E9" w14:textId="77777777" w:rsidR="00A47C42" w:rsidRDefault="00A47C42">
            <w:pPr>
              <w:pStyle w:val="Text1"/>
              <w:spacing w:before="0" w:after="0"/>
              <w:ind w:left="0"/>
              <w:rPr>
                <w:rFonts w:ascii="Arial" w:hAnsi="Arial" w:cs="Arial"/>
                <w:color w:val="000000"/>
                <w:sz w:val="15"/>
                <w:szCs w:val="15"/>
              </w:rPr>
            </w:pPr>
          </w:p>
          <w:p w14:paraId="55BB4B54" w14:textId="77777777" w:rsidR="00A47C42" w:rsidRDefault="00C80F42">
            <w:pPr>
              <w:pStyle w:val="Text1"/>
              <w:spacing w:before="0" w:after="0"/>
              <w:ind w:left="0"/>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D45AEC2" w14:textId="77777777" w:rsidR="00A47C42" w:rsidRDefault="00A47C42">
            <w:pPr>
              <w:pStyle w:val="Text1"/>
              <w:spacing w:before="0" w:after="0"/>
              <w:ind w:left="0"/>
              <w:rPr>
                <w:rFonts w:ascii="Arial" w:hAnsi="Arial" w:cs="Arial"/>
                <w:color w:val="000000"/>
                <w:sz w:val="15"/>
                <w:szCs w:val="15"/>
              </w:rPr>
            </w:pPr>
          </w:p>
          <w:p w14:paraId="454E08C4" w14:textId="77777777" w:rsidR="00A47C42" w:rsidRDefault="00C80F42">
            <w:pPr>
              <w:pStyle w:val="Text1"/>
              <w:spacing w:before="0" w:after="0"/>
              <w:ind w:left="0"/>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5DB31B32" w14:textId="77777777" w:rsidR="00A47C42" w:rsidRDefault="00C80F42">
            <w:pPr>
              <w:pStyle w:val="Text1"/>
              <w:spacing w:before="0" w:after="0"/>
              <w:ind w:left="0"/>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3B273EC2" w14:textId="77777777" w:rsidR="00A47C42" w:rsidRDefault="00A47C42">
            <w:pPr>
              <w:pStyle w:val="Text1"/>
              <w:spacing w:before="0" w:after="0"/>
              <w:ind w:left="0"/>
              <w:rPr>
                <w:rFonts w:ascii="Arial" w:hAnsi="Arial" w:cs="Arial"/>
                <w:color w:val="000000"/>
                <w:sz w:val="15"/>
                <w:szCs w:val="15"/>
              </w:rPr>
            </w:pPr>
          </w:p>
          <w:p w14:paraId="6B9F5A09" w14:textId="77777777" w:rsidR="00A47C42" w:rsidRDefault="00C80F42">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A47C42" w14:paraId="281B7A0E"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5BBC170C" w14:textId="77777777" w:rsidR="00A47C42" w:rsidRDefault="00C80F42">
            <w:pPr>
              <w:pStyle w:val="Text1"/>
              <w:ind w:left="0"/>
            </w:pPr>
            <w:r>
              <w:rPr>
                <w:rFonts w:ascii="Arial" w:hAnsi="Arial" w:cs="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59CCFD3A" w14:textId="77777777" w:rsidR="00A47C42" w:rsidRDefault="00C80F42">
            <w:pPr>
              <w:pStyle w:val="Text1"/>
              <w:ind w:left="0"/>
            </w:pPr>
            <w:r>
              <w:rPr>
                <w:rFonts w:ascii="Arial" w:hAnsi="Arial" w:cs="Arial"/>
                <w:b/>
                <w:sz w:val="15"/>
                <w:szCs w:val="15"/>
              </w:rPr>
              <w:t>Risposta:</w:t>
            </w:r>
          </w:p>
        </w:tc>
      </w:tr>
      <w:tr w:rsidR="00A47C42" w14:paraId="14C137C8" w14:textId="77777777">
        <w:tc>
          <w:tcPr>
            <w:tcW w:w="5736" w:type="dxa"/>
            <w:tcBorders>
              <w:top w:val="single" w:sz="4" w:space="0" w:color="00000A"/>
              <w:left w:val="single" w:sz="4" w:space="0" w:color="00000A"/>
              <w:bottom w:val="single" w:sz="4" w:space="0" w:color="00000A"/>
              <w:right w:val="single" w:sz="4" w:space="0" w:color="00000A"/>
            </w:tcBorders>
            <w:shd w:val="clear" w:color="auto" w:fill="FFFFFF"/>
          </w:tcPr>
          <w:p w14:paraId="412638B6" w14:textId="77777777" w:rsidR="00A47C42" w:rsidRDefault="00C80F42">
            <w:pPr>
              <w:pStyle w:val="Text1"/>
              <w:spacing w:after="0"/>
              <w:ind w:left="0"/>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725A7ED9" w14:textId="77777777" w:rsidR="00A47C42" w:rsidRDefault="00C80F42">
            <w:pPr>
              <w:pStyle w:val="Text1"/>
              <w:ind w:left="0"/>
            </w:pPr>
            <w:r>
              <w:rPr>
                <w:rFonts w:ascii="Arial" w:hAnsi="Arial" w:cs="Arial"/>
                <w:sz w:val="15"/>
                <w:szCs w:val="15"/>
              </w:rPr>
              <w:t>[   ]</w:t>
            </w:r>
          </w:p>
        </w:tc>
      </w:tr>
    </w:tbl>
    <w:p w14:paraId="5385AB54" w14:textId="77777777" w:rsidR="00A47C42" w:rsidRDefault="00A47C42">
      <w:pPr>
        <w:pStyle w:val="SectionTitle"/>
        <w:spacing w:before="0" w:after="0"/>
        <w:jc w:val="both"/>
        <w:rPr>
          <w:rFonts w:ascii="Arial" w:hAnsi="Arial" w:cs="Arial"/>
          <w:b w:val="0"/>
          <w:caps/>
          <w:sz w:val="10"/>
          <w:szCs w:val="10"/>
        </w:rPr>
      </w:pPr>
    </w:p>
    <w:p w14:paraId="4A0A8DC8" w14:textId="77777777" w:rsidR="00A47C42" w:rsidRDefault="00A47C42">
      <w:pPr>
        <w:pStyle w:val="SectionTitle"/>
        <w:spacing w:before="0" w:after="0"/>
        <w:jc w:val="both"/>
        <w:rPr>
          <w:rFonts w:ascii="Arial" w:hAnsi="Arial" w:cs="Arial"/>
          <w:b w:val="0"/>
          <w:caps/>
          <w:sz w:val="12"/>
          <w:szCs w:val="12"/>
        </w:rPr>
      </w:pPr>
    </w:p>
    <w:p w14:paraId="11EE0A73" w14:textId="77777777" w:rsidR="00A47C42" w:rsidRDefault="00C80F42">
      <w:pPr>
        <w:pStyle w:val="SectionTitle"/>
        <w:spacing w:before="0" w:after="0"/>
      </w:pPr>
      <w:r>
        <w:rPr>
          <w:rFonts w:ascii="Arial" w:hAnsi="Arial" w:cs="Arial"/>
          <w:b w:val="0"/>
          <w:caps/>
          <w:sz w:val="15"/>
          <w:szCs w:val="15"/>
        </w:rPr>
        <w:t>B: Informazioni sui rappresentanti dell'operatore economico</w:t>
      </w:r>
    </w:p>
    <w:p w14:paraId="74139A9E" w14:textId="77777777" w:rsidR="00A47C42" w:rsidRDefault="00C80F42">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44E2E3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F8C1F" w14:textId="77777777" w:rsidR="00A47C42" w:rsidRDefault="00C80F42">
            <w:r>
              <w:rPr>
                <w:rFonts w:ascii="Arial" w:hAnsi="Arial" w:cs="Arial"/>
                <w:b/>
                <w:sz w:val="15"/>
                <w:szCs w:val="15"/>
              </w:rPr>
              <w:t>Eventuali rappresentanti: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84F4A51" w14:textId="77777777" w:rsidR="00A47C42" w:rsidRDefault="00C80F42">
            <w:r>
              <w:rPr>
                <w:rFonts w:ascii="Arial" w:hAnsi="Arial" w:cs="Arial"/>
                <w:b/>
                <w:sz w:val="15"/>
                <w:szCs w:val="15"/>
              </w:rPr>
              <w:t>Risposta:</w:t>
            </w:r>
          </w:p>
        </w:tc>
      </w:tr>
      <w:tr w:rsidR="00A47C42" w14:paraId="4A48B2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E9EC7" w14:textId="77777777" w:rsidR="00A47C42" w:rsidRDefault="00C80F42">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A8E25B0" w14:textId="77777777" w:rsidR="00A47C42" w:rsidRDefault="00C80F42">
            <w:pPr>
              <w:spacing w:after="0"/>
            </w:pPr>
            <w:r>
              <w:rPr>
                <w:rFonts w:ascii="Arial" w:hAnsi="Arial" w:cs="Arial"/>
                <w:sz w:val="14"/>
                <w:szCs w:val="14"/>
              </w:rPr>
              <w:t>[…………….];</w:t>
            </w:r>
            <w:r>
              <w:rPr>
                <w:rFonts w:ascii="Arial" w:hAnsi="Arial" w:cs="Arial"/>
                <w:sz w:val="14"/>
                <w:szCs w:val="14"/>
              </w:rPr>
              <w:br/>
              <w:t>[…………….]</w:t>
            </w:r>
          </w:p>
        </w:tc>
      </w:tr>
      <w:tr w:rsidR="00A47C42" w14:paraId="6ED85D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BD908" w14:textId="77777777" w:rsidR="00A47C42" w:rsidRDefault="00C80F42">
            <w:pPr>
              <w:spacing w:before="40" w:after="40"/>
            </w:pPr>
            <w:r>
              <w:rPr>
                <w:rFonts w:ascii="Arial" w:hAnsi="Arial" w:cs="Arial"/>
                <w:sz w:val="14"/>
                <w:szCs w:val="14"/>
              </w:rPr>
              <w:t>Posizione/Titolo ad agire: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FF1EB30" w14:textId="77777777" w:rsidR="00A47C42" w:rsidRDefault="00C80F42">
            <w:r>
              <w:rPr>
                <w:rFonts w:ascii="Arial" w:hAnsi="Arial" w:cs="Arial"/>
                <w:sz w:val="14"/>
                <w:szCs w:val="14"/>
              </w:rPr>
              <w:t>[………….…]</w:t>
            </w:r>
          </w:p>
        </w:tc>
      </w:tr>
      <w:tr w:rsidR="00A47C42" w14:paraId="592E55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1ED0F" w14:textId="77777777" w:rsidR="00A47C42" w:rsidRDefault="00C80F42">
            <w:pPr>
              <w:spacing w:before="40" w:after="40"/>
            </w:pPr>
            <w:r>
              <w:rPr>
                <w:rFonts w:ascii="Arial" w:hAnsi="Arial" w:cs="Arial"/>
                <w:sz w:val="14"/>
                <w:szCs w:val="14"/>
              </w:rPr>
              <w:t>Indirizzo postale: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24055F4" w14:textId="77777777" w:rsidR="00A47C42" w:rsidRDefault="00C80F42">
            <w:pPr>
              <w:spacing w:after="0"/>
            </w:pPr>
            <w:r>
              <w:rPr>
                <w:rFonts w:ascii="Arial" w:hAnsi="Arial" w:cs="Arial"/>
                <w:sz w:val="14"/>
                <w:szCs w:val="14"/>
              </w:rPr>
              <w:t>[………….…]</w:t>
            </w:r>
          </w:p>
        </w:tc>
      </w:tr>
      <w:tr w:rsidR="00A47C42" w14:paraId="5F95E6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26ECD" w14:textId="77777777" w:rsidR="00A47C42" w:rsidRDefault="00C80F42">
            <w:pPr>
              <w:spacing w:before="40" w:after="40"/>
            </w:pPr>
            <w:r>
              <w:rPr>
                <w:rFonts w:ascii="Arial" w:hAnsi="Arial" w:cs="Arial"/>
                <w:sz w:val="14"/>
                <w:szCs w:val="14"/>
              </w:rPr>
              <w:t>Telefono: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3E19173" w14:textId="77777777" w:rsidR="00A47C42" w:rsidRDefault="00C80F42">
            <w:r>
              <w:rPr>
                <w:rFonts w:ascii="Arial" w:hAnsi="Arial" w:cs="Arial"/>
                <w:sz w:val="14"/>
                <w:szCs w:val="14"/>
              </w:rPr>
              <w:t>[………….…]</w:t>
            </w:r>
          </w:p>
        </w:tc>
      </w:tr>
      <w:tr w:rsidR="00A47C42" w14:paraId="43F36B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A1A5A" w14:textId="77777777" w:rsidR="00A47C42" w:rsidRDefault="00C80F42">
            <w:pPr>
              <w:spacing w:before="40" w:after="40"/>
            </w:pPr>
            <w:r>
              <w:rPr>
                <w:rFonts w:ascii="Arial" w:hAnsi="Arial" w:cs="Arial"/>
                <w:sz w:val="14"/>
                <w:szCs w:val="14"/>
              </w:rPr>
              <w:t>E-mail:</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8619DE7" w14:textId="77777777" w:rsidR="00A47C42" w:rsidRDefault="00C80F42">
            <w:r>
              <w:rPr>
                <w:rFonts w:ascii="Arial" w:hAnsi="Arial" w:cs="Arial"/>
                <w:sz w:val="14"/>
                <w:szCs w:val="14"/>
              </w:rPr>
              <w:t>[…………….]</w:t>
            </w:r>
          </w:p>
        </w:tc>
      </w:tr>
      <w:tr w:rsidR="00A47C42" w14:paraId="61F974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5DC9A7" w14:textId="77777777" w:rsidR="00A47C42" w:rsidRDefault="00C80F42">
            <w:pPr>
              <w:spacing w:before="40" w:after="40"/>
            </w:pPr>
            <w:r>
              <w:rPr>
                <w:rFonts w:ascii="Arial" w:hAnsi="Arial" w:cs="Arial"/>
                <w:sz w:val="14"/>
                <w:szCs w:val="14"/>
              </w:rPr>
              <w:t>Se necessario, fornire precisazioni sulla rappresentanza (forma, portata, scopo, firma congiunta):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50DEAE6" w14:textId="77777777" w:rsidR="00A47C42" w:rsidRDefault="00C80F42">
            <w:r>
              <w:rPr>
                <w:rFonts w:ascii="Arial" w:hAnsi="Arial" w:cs="Arial"/>
                <w:sz w:val="14"/>
                <w:szCs w:val="14"/>
              </w:rPr>
              <w:t>[………….…]</w:t>
            </w:r>
          </w:p>
        </w:tc>
      </w:tr>
    </w:tbl>
    <w:p w14:paraId="39FD61F1" w14:textId="77777777" w:rsidR="00A47C42" w:rsidRDefault="00C80F42">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03848E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33FA1" w14:textId="77777777" w:rsidR="00A47C42" w:rsidRDefault="00C80F42">
            <w:r>
              <w:rPr>
                <w:rFonts w:ascii="Arial" w:hAnsi="Arial" w:cs="Arial"/>
                <w:b/>
                <w:color w:val="000000"/>
                <w:sz w:val="15"/>
                <w:szCs w:val="15"/>
              </w:rPr>
              <w:t>Affidamento: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9CCDE9A" w14:textId="77777777" w:rsidR="00A47C42" w:rsidRDefault="00C80F42">
            <w:r>
              <w:rPr>
                <w:rFonts w:ascii="Arial" w:hAnsi="Arial" w:cs="Arial"/>
                <w:b/>
                <w:color w:val="000000"/>
                <w:sz w:val="15"/>
                <w:szCs w:val="15"/>
              </w:rPr>
              <w:t>Risposta:</w:t>
            </w:r>
          </w:p>
        </w:tc>
      </w:tr>
      <w:tr w:rsidR="00A47C42" w14:paraId="47CD72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E5FF9" w14:textId="77777777" w:rsidR="00A47C42" w:rsidRDefault="00C80F42">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6481B1" w14:textId="77777777" w:rsidR="00A47C42" w:rsidRDefault="00C80F42">
            <w:r>
              <w:rPr>
                <w:rFonts w:ascii="Arial" w:hAnsi="Arial" w:cs="Arial"/>
                <w:b/>
                <w:iCs/>
                <w:color w:val="000000"/>
                <w:sz w:val="14"/>
                <w:szCs w:val="14"/>
              </w:rPr>
              <w:t xml:space="preserve">In caso affermativo: </w:t>
            </w:r>
          </w:p>
          <w:p w14:paraId="62D0198C" w14:textId="77777777" w:rsidR="00A47C42" w:rsidRDefault="00C80F42">
            <w:r>
              <w:rPr>
                <w:rFonts w:ascii="Arial" w:hAnsi="Arial" w:cs="Arial"/>
                <w:iCs/>
                <w:color w:val="000000"/>
                <w:sz w:val="14"/>
                <w:szCs w:val="14"/>
              </w:rPr>
              <w:t>Indicare la denominazione degli operatori economici di cui si intende avvalersi:</w:t>
            </w:r>
          </w:p>
          <w:p w14:paraId="6470FD2E" w14:textId="77777777" w:rsidR="00A47C42" w:rsidRDefault="00C80F42">
            <w:r>
              <w:rPr>
                <w:rFonts w:ascii="Arial" w:hAnsi="Arial" w:cs="Arial"/>
                <w:iCs/>
                <w:color w:val="000000"/>
                <w:sz w:val="14"/>
                <w:szCs w:val="14"/>
              </w:rPr>
              <w:t>Indicare i requisiti oggetto di avvalimento: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DADA813"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]No</w:t>
            </w:r>
          </w:p>
          <w:p w14:paraId="6A15BCFD" w14:textId="77777777" w:rsidR="00A47C42" w:rsidRDefault="00A47C42">
            <w:pPr>
              <w:rPr>
                <w:rFonts w:ascii="Arial" w:hAnsi="Arial" w:cs="Arial"/>
                <w:color w:val="000000"/>
                <w:sz w:val="15"/>
                <w:szCs w:val="15"/>
              </w:rPr>
            </w:pPr>
          </w:p>
          <w:p w14:paraId="5F0018D0" w14:textId="77777777" w:rsidR="00A47C42" w:rsidRDefault="00A47C42">
            <w:pPr>
              <w:rPr>
                <w:rFonts w:ascii="Arial" w:hAnsi="Arial" w:cs="Arial"/>
                <w:color w:val="000000"/>
                <w:sz w:val="15"/>
                <w:szCs w:val="15"/>
              </w:rPr>
            </w:pPr>
          </w:p>
          <w:p w14:paraId="21C4DAC7" w14:textId="77777777" w:rsidR="00A47C42" w:rsidRDefault="00C80F42">
            <w:pPr>
              <w:spacing w:after="240"/>
            </w:pPr>
            <w:r>
              <w:rPr>
                <w:rFonts w:ascii="Arial" w:hAnsi="Arial" w:cs="Arial"/>
                <w:color w:val="000000"/>
                <w:sz w:val="14"/>
                <w:szCs w:val="14"/>
              </w:rPr>
              <w:t>[………….…]</w:t>
            </w:r>
          </w:p>
          <w:p w14:paraId="1809B766" w14:textId="77777777" w:rsidR="00A47C42" w:rsidRDefault="00C80F42">
            <w:pPr>
              <w:spacing w:after="240"/>
            </w:pPr>
            <w:r>
              <w:rPr>
                <w:rFonts w:ascii="Arial" w:hAnsi="Arial" w:cs="Arial"/>
                <w:color w:val="000000"/>
                <w:sz w:val="14"/>
                <w:szCs w:val="14"/>
              </w:rPr>
              <w:t>[………….…]</w:t>
            </w:r>
          </w:p>
        </w:tc>
      </w:tr>
    </w:tbl>
    <w:p w14:paraId="2FBD3619"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lastRenderedPageBreak/>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08D12970"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B2F64AF" w14:textId="77777777" w:rsidR="00A47C42" w:rsidRDefault="00A47C42">
      <w:pPr>
        <w:pStyle w:val="ChapterTitle"/>
        <w:spacing w:before="0" w:after="0"/>
        <w:jc w:val="left"/>
        <w:rPr>
          <w:rFonts w:ascii="Arial" w:hAnsi="Arial" w:cs="Arial"/>
          <w:b w:val="0"/>
          <w:caps/>
          <w:sz w:val="14"/>
          <w:szCs w:val="14"/>
        </w:rPr>
      </w:pPr>
    </w:p>
    <w:p w14:paraId="443673DA" w14:textId="77777777" w:rsidR="00A47C42" w:rsidRDefault="00C80F42">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780749B5" w14:textId="77777777" w:rsidR="00A47C42" w:rsidRPr="0018458A" w:rsidRDefault="00C80F42" w:rsidP="0018458A">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2"/>
          <w:szCs w:val="12"/>
        </w:rPr>
      </w:pPr>
      <w:r w:rsidRPr="0018458A">
        <w:rPr>
          <w:rFonts w:ascii="Arial" w:hAnsi="Arial" w:cs="Arial"/>
          <w:b/>
          <w:color w:val="000000"/>
          <w:sz w:val="12"/>
          <w:szCs w:val="12"/>
        </w:rPr>
        <w:t>(Tale sezione è da compilare solo se le informazioni sono esplicitamente richieste dall'amministrazione aggiudicatrice o dall'ente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93"/>
      </w:tblGrid>
      <w:tr w:rsidR="00A47C42" w14:paraId="12E8E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3AAF3" w14:textId="77777777" w:rsidR="00A47C42" w:rsidRDefault="00C80F42">
            <w:r>
              <w:rPr>
                <w:rFonts w:ascii="Arial" w:hAnsi="Arial" w:cs="Arial"/>
                <w:b/>
                <w:sz w:val="15"/>
                <w:szCs w:val="15"/>
              </w:rPr>
              <w:t>Subappaltatore:</w:t>
            </w: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14:paraId="03E21269" w14:textId="77777777" w:rsidR="00A47C42" w:rsidRDefault="00C80F42" w:rsidP="0018458A">
            <w:pPr>
              <w:ind w:right="44"/>
            </w:pPr>
            <w:r>
              <w:rPr>
                <w:rFonts w:ascii="Arial" w:hAnsi="Arial" w:cs="Arial"/>
                <w:b/>
                <w:sz w:val="15"/>
                <w:szCs w:val="15"/>
              </w:rPr>
              <w:t>Risposta:</w:t>
            </w:r>
          </w:p>
        </w:tc>
      </w:tr>
      <w:tr w:rsidR="00A47C42" w14:paraId="680AE775"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D5680" w14:textId="77777777" w:rsidR="00A47C42" w:rsidRDefault="00C80F42">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0DFC2B71" w14:textId="77777777" w:rsidR="00A47C42" w:rsidRDefault="00C80F42">
            <w:r>
              <w:rPr>
                <w:rFonts w:ascii="Arial" w:hAnsi="Arial" w:cs="Arial"/>
                <w:b/>
                <w:color w:val="000000"/>
                <w:sz w:val="15"/>
                <w:szCs w:val="15"/>
              </w:rPr>
              <w:t>In caso affermativo:</w:t>
            </w:r>
          </w:p>
          <w:p w14:paraId="1E1B57B5" w14:textId="77777777" w:rsidR="00A47C42" w:rsidRDefault="00C80F42">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14:paraId="1A008370" w14:textId="77777777" w:rsidR="00A47C42" w:rsidRDefault="00C80F42">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14:paraId="20BF1A82" w14:textId="77777777" w:rsidR="00A47C42" w:rsidRDefault="00C80F42">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5E68B741" w14:textId="77777777" w:rsidR="00A47C42" w:rsidRDefault="00A47C42">
            <w:pPr>
              <w:rPr>
                <w:rFonts w:ascii="Arial" w:hAnsi="Arial" w:cs="Arial"/>
                <w:b/>
                <w:color w:val="000000"/>
                <w:sz w:val="15"/>
                <w:szCs w:val="15"/>
              </w:rPr>
            </w:pPr>
          </w:p>
          <w:p w14:paraId="724B2422" w14:textId="77777777" w:rsidR="00A47C42" w:rsidRDefault="00C80F42">
            <w:r>
              <w:rPr>
                <w:rFonts w:ascii="Arial" w:eastAsia="Arial" w:hAnsi="Arial" w:cs="Arial"/>
                <w:color w:val="000000"/>
                <w:sz w:val="15"/>
                <w:szCs w:val="15"/>
              </w:rPr>
              <w:t xml:space="preserve"> </w:t>
            </w:r>
            <w:r>
              <w:rPr>
                <w:rFonts w:ascii="Arial" w:hAnsi="Arial" w:cs="Arial"/>
                <w:color w:val="000000"/>
                <w:sz w:val="15"/>
                <w:szCs w:val="15"/>
              </w:rPr>
              <w:t>[……………….]    [……………….]</w:t>
            </w:r>
          </w:p>
          <w:p w14:paraId="47B61F4B" w14:textId="77777777" w:rsidR="00A47C42" w:rsidRDefault="00A47C42">
            <w:pPr>
              <w:rPr>
                <w:rFonts w:ascii="Arial" w:hAnsi="Arial" w:cs="Arial"/>
                <w:color w:val="000000"/>
                <w:sz w:val="15"/>
                <w:szCs w:val="15"/>
              </w:rPr>
            </w:pPr>
          </w:p>
          <w:p w14:paraId="30DB4C4D" w14:textId="77777777" w:rsidR="00A47C42" w:rsidRDefault="00C80F42">
            <w:r>
              <w:rPr>
                <w:rFonts w:ascii="Arial" w:hAnsi="Arial" w:cs="Arial"/>
                <w:color w:val="000000"/>
                <w:sz w:val="15"/>
                <w:szCs w:val="15"/>
              </w:rPr>
              <w:t>[……………….]</w:t>
            </w:r>
          </w:p>
        </w:tc>
      </w:tr>
    </w:tbl>
    <w:p w14:paraId="055E6A45" w14:textId="77777777" w:rsidR="00A47C42" w:rsidRDefault="00C80F42" w:rsidP="0018458A">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21F88B9" w14:textId="77777777" w:rsidR="00A47C42" w:rsidRDefault="00A47C42">
      <w:pPr>
        <w:spacing w:before="0"/>
        <w:rPr>
          <w:rFonts w:ascii="Arial" w:hAnsi="Arial" w:cs="Arial"/>
          <w:b/>
          <w:color w:val="000000"/>
          <w:sz w:val="15"/>
          <w:szCs w:val="15"/>
        </w:rPr>
      </w:pPr>
    </w:p>
    <w:p w14:paraId="5ECCE8C3" w14:textId="77777777" w:rsidR="00A47C42" w:rsidRDefault="00C80F42">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760A6C95" w14:textId="77777777" w:rsidR="00A47C42" w:rsidRDefault="00C80F42">
      <w:pPr>
        <w:pStyle w:val="SectionTitle"/>
      </w:pPr>
      <w:r>
        <w:rPr>
          <w:rFonts w:ascii="Arial" w:hAnsi="Arial" w:cs="Arial"/>
          <w:b w:val="0"/>
          <w:caps/>
          <w:color w:val="000000"/>
          <w:sz w:val="15"/>
          <w:szCs w:val="15"/>
        </w:rPr>
        <w:t>A: Motivi legati a condanne penali</w:t>
      </w:r>
    </w:p>
    <w:p w14:paraId="08F497FA"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14:paraId="2A771170"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14:paraId="34E4B155"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sz w:val="14"/>
          <w:szCs w:val="14"/>
        </w:rPr>
        <w:t>Corruzione(</w:t>
      </w:r>
      <w:proofErr w:type="gramEnd"/>
      <w:r>
        <w:rPr>
          <w:rStyle w:val="Caratterinotaapidipagina"/>
          <w:rFonts w:ascii="Arial" w:hAnsi="Arial" w:cs="Arial"/>
          <w:color w:val="000000"/>
          <w:sz w:val="14"/>
          <w:szCs w:val="14"/>
        </w:rPr>
        <w:footnoteReference w:id="13"/>
      </w:r>
      <w:r>
        <w:rPr>
          <w:rFonts w:ascii="Arial" w:hAnsi="Arial" w:cs="Arial"/>
          <w:color w:val="000000"/>
          <w:sz w:val="14"/>
          <w:szCs w:val="14"/>
        </w:rPr>
        <w:t>)</w:t>
      </w:r>
    </w:p>
    <w:p w14:paraId="4473D3D5"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Caratteri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14:paraId="2A9276EF"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14:paraId="4FE97F85"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i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14:paraId="4BCE0335"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Caratterinotaapidipagina"/>
          <w:rFonts w:ascii="Arial" w:hAnsi="Arial" w:cs="Arial"/>
          <w:color w:val="000000"/>
          <w:sz w:val="14"/>
          <w:szCs w:val="14"/>
        </w:rPr>
        <w:footnoteReference w:id="17"/>
      </w:r>
      <w:r>
        <w:rPr>
          <w:rFonts w:ascii="Arial" w:hAnsi="Arial" w:cs="Arial"/>
          <w:color w:val="000000"/>
          <w:sz w:val="14"/>
          <w:szCs w:val="14"/>
        </w:rPr>
        <w:t>)</w:t>
      </w:r>
    </w:p>
    <w:p w14:paraId="395DE5B1" w14:textId="77777777" w:rsidR="00A47C42" w:rsidRDefault="00C80F4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14:paraId="62417E2E" w14:textId="77777777" w:rsidR="00A47C42" w:rsidRDefault="00C80F4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25" w:type="dxa"/>
        <w:tblLayout w:type="fixed"/>
        <w:tblCellMar>
          <w:left w:w="93" w:type="dxa"/>
        </w:tblCellMar>
        <w:tblLook w:val="0000" w:firstRow="0" w:lastRow="0" w:firstColumn="0" w:lastColumn="0" w:noHBand="0" w:noVBand="0"/>
      </w:tblPr>
      <w:tblGrid>
        <w:gridCol w:w="4530"/>
        <w:gridCol w:w="4768"/>
      </w:tblGrid>
      <w:tr w:rsidR="00A47C42" w14:paraId="0919EE0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92A479" w14:textId="77777777" w:rsidR="00A47C42" w:rsidRDefault="00C80F42">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65BC6FCD" w14:textId="77777777" w:rsidR="00A47C42" w:rsidRDefault="00C80F42">
            <w:pPr>
              <w:spacing w:after="0"/>
            </w:pPr>
            <w:r>
              <w:rPr>
                <w:rFonts w:ascii="Arial" w:hAnsi="Arial" w:cs="Arial"/>
                <w:b/>
                <w:color w:val="000000"/>
                <w:sz w:val="14"/>
                <w:szCs w:val="14"/>
              </w:rPr>
              <w:t>Risposta:</w:t>
            </w:r>
          </w:p>
        </w:tc>
      </w:tr>
      <w:tr w:rsidR="00A47C42" w14:paraId="7703EC7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CC70BC" w14:textId="77777777" w:rsidR="00A47C42" w:rsidRDefault="00C80F42">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80DA401" w14:textId="77777777" w:rsidR="00A47C42" w:rsidRDefault="00A47C42">
            <w:pPr>
              <w:rPr>
                <w:rFonts w:ascii="Arial" w:hAnsi="Arial" w:cs="Arial"/>
                <w:color w:val="000000"/>
                <w:sz w:val="14"/>
                <w:szCs w:val="14"/>
              </w:rPr>
            </w:pPr>
          </w:p>
          <w:p w14:paraId="7E598DAE" w14:textId="77777777" w:rsidR="00A47C42" w:rsidRDefault="00A47C42">
            <w:pPr>
              <w:pStyle w:val="western"/>
              <w:spacing w:before="119" w:after="119" w:line="240" w:lineRule="auto"/>
            </w:pP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4C9D4BD0" w14:textId="77777777" w:rsidR="00A47C42" w:rsidRDefault="00C80F42">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972514A" w14:textId="77777777" w:rsidR="00A47C42" w:rsidRDefault="00A47C42">
            <w:pPr>
              <w:spacing w:after="0"/>
              <w:rPr>
                <w:rFonts w:ascii="Arial" w:hAnsi="Arial" w:cs="Arial"/>
                <w:color w:val="000000"/>
                <w:sz w:val="14"/>
                <w:szCs w:val="14"/>
              </w:rPr>
            </w:pPr>
          </w:p>
          <w:p w14:paraId="41A55ED9" w14:textId="77777777" w:rsidR="00A47C42" w:rsidRDefault="00C80F42">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03471F1" w14:textId="77777777" w:rsidR="00A47C42" w:rsidRDefault="00C80F42">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A47C42" w14:paraId="04A67A4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944B41" w14:textId="77777777" w:rsidR="00A47C42" w:rsidRDefault="00C80F42">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1017EEBB" w14:textId="77777777" w:rsidR="00A47C42" w:rsidRDefault="00C80F42">
            <w:pPr>
              <w:pStyle w:val="Paragrafoelenco1"/>
              <w:numPr>
                <w:ilvl w:val="0"/>
                <w:numId w:val="8"/>
              </w:numPr>
              <w:spacing w:before="0"/>
              <w:ind w:left="284" w:hanging="284"/>
              <w:jc w:val="both"/>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w:t>
            </w:r>
            <w:r>
              <w:rPr>
                <w:rFonts w:ascii="Arial" w:hAnsi="Arial" w:cs="Arial"/>
                <w:color w:val="000000"/>
                <w:sz w:val="14"/>
                <w:szCs w:val="14"/>
              </w:rPr>
              <w:lastRenderedPageBreak/>
              <w:t xml:space="preserve">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012E47FD" w14:textId="77777777" w:rsidR="00A47C42" w:rsidRDefault="00A47C42">
            <w:pPr>
              <w:pStyle w:val="Paragrafoelenco1"/>
              <w:spacing w:after="0"/>
              <w:rPr>
                <w:rFonts w:ascii="Arial" w:hAnsi="Arial" w:cs="Arial"/>
                <w:color w:val="000000"/>
                <w:sz w:val="14"/>
                <w:szCs w:val="14"/>
              </w:rPr>
            </w:pPr>
          </w:p>
          <w:p w14:paraId="678C7665" w14:textId="77777777" w:rsidR="00A47C42" w:rsidRDefault="00C80F42">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14:paraId="12A6F775" w14:textId="77777777" w:rsidR="00A47C42" w:rsidRDefault="00C80F42">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2A6FFEA0" w14:textId="77777777" w:rsidR="00A47C42" w:rsidRDefault="00A47C42">
            <w:pPr>
              <w:snapToGrid w:val="0"/>
              <w:spacing w:after="0"/>
              <w:rPr>
                <w:rFonts w:ascii="Arial" w:hAnsi="Arial" w:cs="Arial"/>
                <w:color w:val="000000"/>
                <w:sz w:val="14"/>
                <w:szCs w:val="14"/>
              </w:rPr>
            </w:pPr>
          </w:p>
          <w:p w14:paraId="2587FFAB" w14:textId="77777777" w:rsidR="00A47C42" w:rsidRDefault="00A47C42">
            <w:pPr>
              <w:spacing w:after="0"/>
              <w:rPr>
                <w:rFonts w:ascii="Arial" w:hAnsi="Arial" w:cs="Arial"/>
                <w:color w:val="000000"/>
                <w:sz w:val="14"/>
                <w:szCs w:val="14"/>
              </w:rPr>
            </w:pPr>
          </w:p>
          <w:p w14:paraId="6D67F7CB" w14:textId="77777777" w:rsidR="00A47C42" w:rsidRDefault="00A47C42">
            <w:pPr>
              <w:spacing w:after="0"/>
              <w:rPr>
                <w:rFonts w:ascii="Arial" w:hAnsi="Arial" w:cs="Arial"/>
                <w:color w:val="000000"/>
                <w:sz w:val="14"/>
                <w:szCs w:val="14"/>
              </w:rPr>
            </w:pPr>
          </w:p>
          <w:p w14:paraId="489A1B2F" w14:textId="77777777" w:rsidR="00A47C42" w:rsidRDefault="00C80F42">
            <w:pPr>
              <w:spacing w:after="0"/>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5B11BE67" w14:textId="77777777" w:rsidR="00A47C42" w:rsidRDefault="00C80F42">
            <w:pPr>
              <w:spacing w:after="0"/>
            </w:pPr>
            <w:r>
              <w:rPr>
                <w:rFonts w:ascii="Arial" w:hAnsi="Arial" w:cs="Arial"/>
                <w:color w:val="000000"/>
                <w:sz w:val="14"/>
                <w:szCs w:val="14"/>
              </w:rPr>
              <w:t>b) [……]</w:t>
            </w:r>
            <w:r>
              <w:rPr>
                <w:rFonts w:ascii="Arial" w:hAnsi="Arial" w:cs="Arial"/>
                <w:color w:val="000000"/>
                <w:sz w:val="14"/>
                <w:szCs w:val="14"/>
              </w:rPr>
              <w:br/>
            </w:r>
          </w:p>
          <w:p w14:paraId="52C25793" w14:textId="77777777" w:rsidR="00A47C42" w:rsidRDefault="00C80F42">
            <w:pPr>
              <w:spacing w:after="0"/>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A47C42" w14:paraId="32A6E6BA"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1AE6B90" w14:textId="77777777" w:rsidR="00A47C42" w:rsidRDefault="00C80F42">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1B611E66" w14:textId="77777777" w:rsidR="00A47C42" w:rsidRDefault="00A47C42">
            <w:pPr>
              <w:snapToGrid w:val="0"/>
              <w:spacing w:after="0"/>
              <w:rPr>
                <w:rFonts w:ascii="Arial" w:hAnsi="Arial" w:cs="Arial"/>
                <w:sz w:val="14"/>
                <w:szCs w:val="14"/>
              </w:rPr>
            </w:pPr>
          </w:p>
          <w:p w14:paraId="77D7F38A" w14:textId="77777777" w:rsidR="00A47C42" w:rsidRDefault="00C80F42">
            <w:pPr>
              <w:spacing w:after="0"/>
            </w:pPr>
            <w:proofErr w:type="gramStart"/>
            <w:r>
              <w:rPr>
                <w:rFonts w:ascii="Arial" w:hAnsi="Arial" w:cs="Arial"/>
                <w:sz w:val="14"/>
                <w:szCs w:val="14"/>
              </w:rPr>
              <w:t>[ ]</w:t>
            </w:r>
            <w:proofErr w:type="gramEnd"/>
            <w:r>
              <w:rPr>
                <w:rFonts w:ascii="Arial" w:hAnsi="Arial" w:cs="Arial"/>
                <w:sz w:val="14"/>
                <w:szCs w:val="14"/>
              </w:rPr>
              <w:t xml:space="preserve"> Sì [ ] No</w:t>
            </w:r>
          </w:p>
        </w:tc>
      </w:tr>
      <w:tr w:rsidR="00A47C42" w14:paraId="354EEEE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EE2F22" w14:textId="77777777" w:rsidR="00A47C42" w:rsidRDefault="00C80F42">
            <w:pPr>
              <w:spacing w:after="0"/>
            </w:pPr>
            <w:r>
              <w:rPr>
                <w:rFonts w:ascii="Arial" w:hAnsi="Arial" w:cs="Arial"/>
                <w:b/>
                <w:color w:val="000000"/>
                <w:sz w:val="14"/>
                <w:szCs w:val="14"/>
              </w:rPr>
              <w:t>In caso affermativo</w:t>
            </w:r>
            <w:r>
              <w:rPr>
                <w:rFonts w:ascii="Arial" w:hAnsi="Arial" w:cs="Arial"/>
                <w:color w:val="000000"/>
                <w:sz w:val="14"/>
                <w:szCs w:val="14"/>
              </w:rPr>
              <w:t>, indicare:</w:t>
            </w:r>
          </w:p>
          <w:p w14:paraId="179302B9" w14:textId="77777777" w:rsidR="00A47C42" w:rsidRDefault="00C80F42">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7DDC1EBD" w14:textId="77777777" w:rsidR="00A47C42" w:rsidRDefault="00C80F42">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009426F5" w14:textId="77777777" w:rsidR="00A47C42" w:rsidRDefault="00C80F42">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4EA746DE" w14:textId="77777777" w:rsidR="00A47C42" w:rsidRDefault="00C80F42">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14:paraId="02567F88" w14:textId="77777777" w:rsidR="00A47C42" w:rsidRDefault="00C80F42">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4B672AEB" w14:textId="77777777" w:rsidR="00A47C42" w:rsidRDefault="00A47C42">
            <w:pPr>
              <w:tabs>
                <w:tab w:val="left" w:pos="304"/>
              </w:tabs>
              <w:spacing w:after="0"/>
              <w:jc w:val="both"/>
              <w:rPr>
                <w:rFonts w:ascii="Arial" w:hAnsi="Arial" w:cs="Arial"/>
                <w:color w:val="000000"/>
                <w:sz w:val="14"/>
                <w:szCs w:val="14"/>
              </w:rPr>
            </w:pPr>
          </w:p>
          <w:p w14:paraId="4FE66126" w14:textId="77777777" w:rsidR="00A47C42" w:rsidRDefault="00C80F42">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5429CF3D" w14:textId="77777777" w:rsidR="00A47C42" w:rsidRDefault="00A47C42">
            <w:pPr>
              <w:tabs>
                <w:tab w:val="left" w:pos="304"/>
              </w:tabs>
              <w:spacing w:after="0"/>
              <w:jc w:val="both"/>
              <w:rPr>
                <w:rFonts w:ascii="Arial" w:hAnsi="Arial" w:cs="Arial"/>
                <w:color w:val="000000"/>
                <w:sz w:val="14"/>
                <w:szCs w:val="14"/>
              </w:rPr>
            </w:pPr>
          </w:p>
          <w:p w14:paraId="6300283B" w14:textId="77777777" w:rsidR="00A47C42" w:rsidRDefault="00A47C42">
            <w:pPr>
              <w:tabs>
                <w:tab w:val="left" w:pos="304"/>
              </w:tabs>
              <w:spacing w:after="0"/>
              <w:jc w:val="both"/>
              <w:rPr>
                <w:rFonts w:ascii="Arial" w:hAnsi="Arial" w:cs="Arial"/>
                <w:color w:val="000000"/>
                <w:sz w:val="14"/>
                <w:szCs w:val="14"/>
              </w:rPr>
            </w:pPr>
          </w:p>
          <w:p w14:paraId="18144DCE" w14:textId="77777777" w:rsidR="00A47C42" w:rsidRDefault="00C80F42">
            <w:pPr>
              <w:pStyle w:val="western"/>
              <w:spacing w:before="119" w:after="0" w:line="240" w:lineRule="auto"/>
            </w:pPr>
            <w:r>
              <w:rPr>
                <w:rFonts w:ascii="Arial" w:hAnsi="Arial" w:cs="Arial"/>
                <w:sz w:val="14"/>
                <w:szCs w:val="14"/>
              </w:rPr>
              <w:t>5)</w:t>
            </w:r>
            <w:r>
              <w:rPr>
                <w:rFonts w:ascii="Arial" w:hAnsi="Arial" w:cs="Arial"/>
                <w:b/>
                <w:bCs/>
                <w:sz w:val="14"/>
                <w:szCs w:val="14"/>
              </w:rPr>
              <w:t xml:space="preserve"> </w:t>
            </w:r>
            <w:r>
              <w:rPr>
                <w:rFonts w:ascii="Arial" w:hAnsi="Arial" w:cs="Arial"/>
                <w:bCs/>
                <w:sz w:val="14"/>
                <w:szCs w:val="14"/>
              </w:rPr>
              <w:t xml:space="preserve">se le sentenze di </w:t>
            </w:r>
            <w:proofErr w:type="gramStart"/>
            <w:r>
              <w:rPr>
                <w:rFonts w:ascii="Arial" w:hAnsi="Arial" w:cs="Arial"/>
                <w:bCs/>
                <w:sz w:val="14"/>
                <w:szCs w:val="14"/>
              </w:rPr>
              <w:t>condanne  sono</w:t>
            </w:r>
            <w:proofErr w:type="gramEnd"/>
            <w:r>
              <w:rPr>
                <w:rFonts w:ascii="Arial" w:hAnsi="Arial" w:cs="Arial"/>
                <w:bCs/>
                <w:sz w:val="14"/>
                <w:szCs w:val="14"/>
              </w:rPr>
              <w:t xml:space="preserve">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5DF9A0AA" w14:textId="77777777" w:rsidR="00A47C42" w:rsidRDefault="00A47C42">
            <w:pPr>
              <w:snapToGrid w:val="0"/>
              <w:spacing w:after="0"/>
              <w:rPr>
                <w:rFonts w:ascii="Arial" w:hAnsi="Arial" w:cs="Arial"/>
                <w:color w:val="000000"/>
                <w:sz w:val="14"/>
                <w:szCs w:val="14"/>
              </w:rPr>
            </w:pPr>
          </w:p>
          <w:p w14:paraId="4C9588E0" w14:textId="77777777" w:rsidR="00A47C42" w:rsidRDefault="00C80F42">
            <w:pPr>
              <w:spacing w:after="0"/>
            </w:pPr>
            <w:r>
              <w:rPr>
                <w:rFonts w:ascii="Arial" w:eastAsia="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FB0E187" w14:textId="77777777" w:rsidR="00A47C42" w:rsidRDefault="00A47C42">
            <w:pPr>
              <w:spacing w:before="0" w:after="0"/>
              <w:rPr>
                <w:rFonts w:ascii="Arial" w:hAnsi="Arial" w:cs="Arial"/>
                <w:color w:val="000000"/>
                <w:sz w:val="14"/>
                <w:szCs w:val="14"/>
              </w:rPr>
            </w:pPr>
          </w:p>
          <w:p w14:paraId="5FC8BDF3" w14:textId="77777777" w:rsidR="00A47C42" w:rsidRDefault="00C80F42">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32BFF2D" w14:textId="77777777" w:rsidR="00A47C42" w:rsidRDefault="00A47C42">
            <w:pPr>
              <w:spacing w:after="0"/>
              <w:rPr>
                <w:rFonts w:ascii="Arial" w:hAnsi="Arial" w:cs="Arial"/>
                <w:color w:val="000000"/>
                <w:sz w:val="14"/>
                <w:szCs w:val="14"/>
              </w:rPr>
            </w:pPr>
          </w:p>
          <w:p w14:paraId="39E92A67" w14:textId="77777777" w:rsidR="00A47C42" w:rsidRDefault="00A47C42">
            <w:pPr>
              <w:spacing w:after="0"/>
              <w:rPr>
                <w:rFonts w:ascii="Arial" w:hAnsi="Arial" w:cs="Arial"/>
                <w:color w:val="000000"/>
                <w:sz w:val="4"/>
                <w:szCs w:val="4"/>
              </w:rPr>
            </w:pPr>
          </w:p>
          <w:p w14:paraId="410C8F14" w14:textId="77777777" w:rsidR="00A47C42" w:rsidRDefault="00A47C42">
            <w:pPr>
              <w:spacing w:after="0"/>
              <w:rPr>
                <w:rFonts w:ascii="Arial" w:hAnsi="Arial" w:cs="Arial"/>
                <w:color w:val="000000"/>
                <w:sz w:val="4"/>
                <w:szCs w:val="4"/>
              </w:rPr>
            </w:pPr>
          </w:p>
          <w:p w14:paraId="19D9CE0E" w14:textId="77777777" w:rsidR="00A47C42" w:rsidRDefault="00C80F42">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3C2B61E" w14:textId="77777777" w:rsidR="00A47C42" w:rsidRDefault="00C80F42">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FD17E3A" w14:textId="77777777" w:rsidR="00A47C42" w:rsidRDefault="00A47C42">
            <w:pPr>
              <w:spacing w:after="0"/>
              <w:rPr>
                <w:rFonts w:ascii="Arial" w:hAnsi="Arial" w:cs="Arial"/>
                <w:color w:val="000000"/>
                <w:sz w:val="14"/>
                <w:szCs w:val="14"/>
              </w:rPr>
            </w:pPr>
          </w:p>
          <w:p w14:paraId="52E47566" w14:textId="77777777" w:rsidR="00A47C42" w:rsidRDefault="00C80F42">
            <w:pPr>
              <w:spacing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178AD7D" w14:textId="77777777" w:rsidR="00A47C42" w:rsidRDefault="00C80F42">
            <w:pPr>
              <w:spacing w:after="0"/>
              <w:jc w:val="both"/>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2DA44950" w14:textId="77777777" w:rsidR="00A47C42" w:rsidRDefault="00C80F42">
            <w:pPr>
              <w:spacing w:after="0"/>
            </w:pPr>
            <w:r>
              <w:rPr>
                <w:rFonts w:ascii="Arial" w:hAnsi="Arial" w:cs="Arial"/>
                <w:color w:val="000000"/>
                <w:sz w:val="14"/>
                <w:szCs w:val="14"/>
              </w:rPr>
              <w:t xml:space="preserve">[……..…][…….…][……..…][……..…]  </w:t>
            </w:r>
          </w:p>
          <w:p w14:paraId="129D3EAF" w14:textId="77777777" w:rsidR="00A47C42" w:rsidRDefault="00A47C42">
            <w:pPr>
              <w:spacing w:after="0"/>
              <w:rPr>
                <w:rFonts w:ascii="Arial" w:hAnsi="Arial" w:cs="Arial"/>
                <w:color w:val="000000"/>
                <w:sz w:val="14"/>
                <w:szCs w:val="14"/>
              </w:rPr>
            </w:pPr>
          </w:p>
          <w:p w14:paraId="357A7107" w14:textId="77777777" w:rsidR="00A47C42" w:rsidRDefault="00C80F42">
            <w:pPr>
              <w:spacing w:after="0"/>
            </w:pPr>
            <w:r>
              <w:rPr>
                <w:rFonts w:ascii="Arial" w:hAnsi="Arial" w:cs="Arial"/>
                <w:color w:val="000000"/>
                <w:sz w:val="14"/>
                <w:szCs w:val="14"/>
              </w:rPr>
              <w:t>[……..…]</w:t>
            </w:r>
          </w:p>
        </w:tc>
      </w:tr>
    </w:tbl>
    <w:p w14:paraId="302F5009" w14:textId="77777777" w:rsidR="00A47C42" w:rsidRDefault="00A47C42">
      <w:pPr>
        <w:jc w:val="center"/>
        <w:rPr>
          <w:rFonts w:ascii="Arial" w:hAnsi="Arial" w:cs="Arial"/>
          <w:sz w:val="14"/>
          <w:szCs w:val="14"/>
        </w:rPr>
      </w:pPr>
    </w:p>
    <w:p w14:paraId="221E2D62" w14:textId="77777777" w:rsidR="00A47C42" w:rsidRDefault="00C80F42">
      <w:pPr>
        <w:jc w:val="center"/>
      </w:pPr>
      <w:r>
        <w:rPr>
          <w:rFonts w:ascii="Arial" w:hAnsi="Arial" w:cs="Arial"/>
          <w:sz w:val="14"/>
          <w:szCs w:val="14"/>
        </w:rPr>
        <w:t>B: MOTIVI LEGATI AL PAGAMENTO DI IMPOSTE O CONTRIBUTI PREVIDENZIALI</w:t>
      </w:r>
    </w:p>
    <w:tbl>
      <w:tblPr>
        <w:tblW w:w="0" w:type="auto"/>
        <w:tblInd w:w="-25" w:type="dxa"/>
        <w:tblLayout w:type="fixed"/>
        <w:tblCellMar>
          <w:left w:w="93" w:type="dxa"/>
        </w:tblCellMar>
        <w:tblLook w:val="0000" w:firstRow="0" w:lastRow="0" w:firstColumn="0" w:lastColumn="0" w:noHBand="0" w:noVBand="0"/>
      </w:tblPr>
      <w:tblGrid>
        <w:gridCol w:w="4644"/>
        <w:gridCol w:w="2322"/>
        <w:gridCol w:w="2334"/>
      </w:tblGrid>
      <w:tr w:rsidR="00A47C42" w14:paraId="08D3906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FC058" w14:textId="77777777" w:rsidR="00A47C42" w:rsidRDefault="00C80F42">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942F591" w14:textId="77777777" w:rsidR="00A47C42" w:rsidRDefault="00C80F42">
            <w:r>
              <w:rPr>
                <w:rFonts w:ascii="Arial" w:hAnsi="Arial" w:cs="Arial"/>
                <w:b/>
                <w:sz w:val="15"/>
                <w:szCs w:val="15"/>
              </w:rPr>
              <w:t>Risposta:</w:t>
            </w:r>
          </w:p>
        </w:tc>
      </w:tr>
      <w:tr w:rsidR="00A47C42" w14:paraId="5AA4F964"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8436C" w14:textId="77777777" w:rsidR="00A47C42" w:rsidRDefault="00C80F42">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1F44F3"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p>
        </w:tc>
      </w:tr>
      <w:tr w:rsidR="00A47C42" w14:paraId="52A6A00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004660" w14:textId="77777777" w:rsidR="00A47C42" w:rsidRDefault="00C80F42">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53988A92" w14:textId="77777777" w:rsidR="00A47C42" w:rsidRDefault="00C80F42">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14:paraId="1E08D7A3" w14:textId="77777777" w:rsidR="00A47C42" w:rsidRDefault="00C80F42">
            <w:r>
              <w:rPr>
                <w:rFonts w:ascii="Arial" w:hAnsi="Arial" w:cs="Arial"/>
                <w:color w:val="000000"/>
                <w:sz w:val="15"/>
                <w:szCs w:val="15"/>
              </w:rPr>
              <w:t>b)   Di quale importo si tratta</w:t>
            </w:r>
            <w:r>
              <w:rPr>
                <w:rFonts w:ascii="Arial" w:hAnsi="Arial" w:cs="Arial"/>
                <w:color w:val="000000"/>
                <w:sz w:val="15"/>
                <w:szCs w:val="15"/>
              </w:rPr>
              <w:br/>
            </w:r>
          </w:p>
          <w:p w14:paraId="54453E76" w14:textId="77777777" w:rsidR="00A47C42" w:rsidRDefault="00C80F42">
            <w:r>
              <w:rPr>
                <w:rFonts w:ascii="Arial" w:hAnsi="Arial" w:cs="Arial"/>
                <w:color w:val="000000"/>
                <w:sz w:val="15"/>
                <w:szCs w:val="15"/>
              </w:rPr>
              <w:t>c)   Come è stata stabilita tale inottemperanza:</w:t>
            </w:r>
            <w:r>
              <w:rPr>
                <w:rFonts w:ascii="Arial" w:hAnsi="Arial" w:cs="Arial"/>
                <w:color w:val="000000"/>
                <w:sz w:val="15"/>
                <w:szCs w:val="15"/>
              </w:rPr>
              <w:br/>
            </w:r>
          </w:p>
          <w:p w14:paraId="7F7A222F" w14:textId="77777777" w:rsidR="00A47C42" w:rsidRDefault="00C80F42">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0B7E65CE" w14:textId="77777777" w:rsidR="00A47C42" w:rsidRDefault="00C80F42">
            <w:pPr>
              <w:pStyle w:val="Tiret1"/>
              <w:numPr>
                <w:ilvl w:val="0"/>
                <w:numId w:val="7"/>
              </w:numPr>
              <w:ind w:left="284" w:hanging="284"/>
            </w:pPr>
            <w:r>
              <w:rPr>
                <w:rFonts w:ascii="Arial" w:hAnsi="Arial" w:cs="Arial"/>
                <w:color w:val="000000"/>
                <w:sz w:val="15"/>
                <w:szCs w:val="15"/>
              </w:rPr>
              <w:t>Tale decisione è definitiva e vincolante?</w:t>
            </w:r>
          </w:p>
          <w:p w14:paraId="0B1445B7" w14:textId="77777777" w:rsidR="00A47C42" w:rsidRDefault="00C80F42">
            <w:pPr>
              <w:pStyle w:val="Tiret1"/>
              <w:numPr>
                <w:ilvl w:val="0"/>
                <w:numId w:val="7"/>
              </w:numPr>
              <w:ind w:left="284" w:hanging="284"/>
            </w:pPr>
            <w:r>
              <w:rPr>
                <w:rFonts w:ascii="Arial" w:hAnsi="Arial" w:cs="Arial"/>
                <w:color w:val="000000"/>
                <w:sz w:val="15"/>
                <w:szCs w:val="15"/>
              </w:rPr>
              <w:t>Indicare la data della sentenza di condanna o della decisione.</w:t>
            </w:r>
          </w:p>
          <w:p w14:paraId="23C32199" w14:textId="77777777" w:rsidR="00A47C42" w:rsidRDefault="00C80F42">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0FECB331" w14:textId="77777777" w:rsidR="00A47C42" w:rsidRDefault="00C80F42">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06A312A8" w14:textId="77777777" w:rsidR="00A47C42" w:rsidRDefault="00C80F42">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90F5ED2" w14:textId="77777777" w:rsidR="00A47C42" w:rsidRDefault="00C80F42">
            <w:pPr>
              <w:pStyle w:val="Tiret1"/>
            </w:pPr>
            <w:r>
              <w:rPr>
                <w:rFonts w:ascii="Arial" w:hAnsi="Arial" w:cs="Arial"/>
                <w:b/>
                <w:color w:val="000000"/>
                <w:sz w:val="15"/>
                <w:szCs w:val="15"/>
              </w:rPr>
              <w:lastRenderedPageBreak/>
              <w:t>Imposte/tasse</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14:paraId="1DB56313" w14:textId="77777777" w:rsidR="00A47C42" w:rsidRDefault="00C80F42">
            <w:r>
              <w:rPr>
                <w:rFonts w:ascii="Arial" w:hAnsi="Arial" w:cs="Arial"/>
                <w:b/>
                <w:sz w:val="15"/>
                <w:szCs w:val="15"/>
              </w:rPr>
              <w:t>Contributi previdenziali</w:t>
            </w:r>
          </w:p>
        </w:tc>
      </w:tr>
      <w:tr w:rsidR="00A47C42" w14:paraId="56091F3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D550082" w14:textId="77777777" w:rsidR="00A47C42" w:rsidRDefault="00A47C42">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1015345" w14:textId="77777777" w:rsidR="00A47C42" w:rsidRDefault="00A47C42">
            <w:pPr>
              <w:snapToGrid w:val="0"/>
              <w:rPr>
                <w:rFonts w:ascii="Arial" w:hAnsi="Arial" w:cs="Arial"/>
                <w:b/>
                <w:color w:val="000000"/>
                <w:sz w:val="15"/>
                <w:szCs w:val="15"/>
              </w:rPr>
            </w:pPr>
          </w:p>
          <w:p w14:paraId="4AE441F3" w14:textId="77777777" w:rsidR="00A47C42" w:rsidRDefault="00C80F42">
            <w:r>
              <w:rPr>
                <w:rFonts w:ascii="Arial" w:hAnsi="Arial" w:cs="Arial"/>
                <w:color w:val="000000"/>
                <w:sz w:val="15"/>
                <w:szCs w:val="15"/>
              </w:rPr>
              <w:t>a) [………..…]</w:t>
            </w:r>
            <w:r>
              <w:rPr>
                <w:rFonts w:ascii="Arial" w:hAnsi="Arial" w:cs="Arial"/>
                <w:color w:val="000000"/>
                <w:sz w:val="15"/>
                <w:szCs w:val="15"/>
              </w:rPr>
              <w:br/>
            </w:r>
          </w:p>
          <w:p w14:paraId="31C2F6D9" w14:textId="77777777" w:rsidR="00A47C42" w:rsidRDefault="00C80F42">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84A811" w14:textId="77777777" w:rsidR="00A47C42" w:rsidRDefault="00C80F42">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F3067B9" w14:textId="77777777" w:rsidR="00A47C42" w:rsidRDefault="00C80F42">
            <w:pPr>
              <w:pStyle w:val="Tiret0"/>
              <w:ind w:left="850" w:hanging="850"/>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F07EBFD" w14:textId="77777777" w:rsidR="00A47C42" w:rsidRDefault="00C80F42">
            <w:pPr>
              <w:pStyle w:val="Tiret0"/>
              <w:ind w:left="850" w:hanging="850"/>
            </w:pPr>
            <w:r>
              <w:rPr>
                <w:rFonts w:ascii="Arial" w:hAnsi="Arial" w:cs="Arial"/>
                <w:color w:val="000000"/>
                <w:sz w:val="15"/>
                <w:szCs w:val="15"/>
              </w:rPr>
              <w:t>- [………………]</w:t>
            </w:r>
          </w:p>
          <w:p w14:paraId="2DF52333" w14:textId="77777777" w:rsidR="00A47C42" w:rsidRDefault="00C80F42">
            <w:pPr>
              <w:pStyle w:val="Tiret0"/>
              <w:ind w:left="850" w:hanging="850"/>
            </w:pPr>
            <w:r>
              <w:rPr>
                <w:rFonts w:ascii="Arial" w:hAnsi="Arial" w:cs="Arial"/>
                <w:color w:val="000000"/>
                <w:sz w:val="15"/>
                <w:szCs w:val="15"/>
              </w:rPr>
              <w:t>- [………………]</w:t>
            </w:r>
          </w:p>
          <w:p w14:paraId="305430A6" w14:textId="77777777" w:rsidR="00A47C42" w:rsidRDefault="00A47C42">
            <w:pPr>
              <w:pStyle w:val="Tiret0"/>
              <w:ind w:left="850" w:hanging="850"/>
              <w:rPr>
                <w:rFonts w:ascii="Arial" w:hAnsi="Arial" w:cs="Arial"/>
                <w:color w:val="000000"/>
                <w:sz w:val="15"/>
                <w:szCs w:val="15"/>
              </w:rPr>
            </w:pPr>
          </w:p>
          <w:p w14:paraId="28DB10F8" w14:textId="77777777" w:rsidR="00A47C42" w:rsidRDefault="00C80F42">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726CA90" w14:textId="77777777" w:rsidR="00A47C42" w:rsidRDefault="00C80F42">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2635F9AA" w14:textId="77777777" w:rsidR="00A47C42" w:rsidRDefault="00C80F42">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14:paraId="7FB7B244" w14:textId="77777777" w:rsidR="00A47C42" w:rsidRDefault="00A47C42">
            <w:pPr>
              <w:snapToGrid w:val="0"/>
              <w:rPr>
                <w:rFonts w:ascii="Arial" w:hAnsi="Arial" w:cs="Arial"/>
                <w:color w:val="000000"/>
                <w:sz w:val="15"/>
                <w:szCs w:val="15"/>
              </w:rPr>
            </w:pPr>
          </w:p>
          <w:p w14:paraId="453ECDCB" w14:textId="77777777" w:rsidR="00A47C42" w:rsidRDefault="00C80F42">
            <w:r>
              <w:rPr>
                <w:rFonts w:ascii="Arial" w:hAnsi="Arial" w:cs="Arial"/>
                <w:color w:val="000000"/>
                <w:sz w:val="15"/>
                <w:szCs w:val="15"/>
              </w:rPr>
              <w:t>a) [………..…]</w:t>
            </w:r>
            <w:r>
              <w:rPr>
                <w:rFonts w:ascii="Arial" w:hAnsi="Arial" w:cs="Arial"/>
                <w:color w:val="000000"/>
                <w:sz w:val="15"/>
                <w:szCs w:val="15"/>
              </w:rPr>
              <w:br/>
            </w:r>
          </w:p>
          <w:p w14:paraId="1569BE97" w14:textId="77777777" w:rsidR="00A47C42" w:rsidRDefault="00C80F42">
            <w:r>
              <w:rPr>
                <w:rFonts w:ascii="Arial" w:hAnsi="Arial" w:cs="Arial"/>
                <w:color w:val="000000"/>
                <w:sz w:val="15"/>
                <w:szCs w:val="15"/>
              </w:rPr>
              <w:t>b) [……..……]</w:t>
            </w:r>
            <w:r>
              <w:rPr>
                <w:rFonts w:ascii="Arial" w:hAnsi="Arial" w:cs="Arial"/>
                <w:color w:val="000000"/>
                <w:sz w:val="15"/>
                <w:szCs w:val="15"/>
              </w:rPr>
              <w:br/>
            </w:r>
          </w:p>
          <w:p w14:paraId="14C1522B" w14:textId="77777777" w:rsidR="00A47C42" w:rsidRDefault="00C80F42">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779EEA5" w14:textId="77777777" w:rsidR="00A47C42" w:rsidRDefault="00C80F42">
            <w:pPr>
              <w:pStyle w:val="Tiret0"/>
              <w:ind w:left="850" w:hanging="850"/>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BC52487" w14:textId="77777777" w:rsidR="00A47C42" w:rsidRDefault="00C80F42">
            <w:pPr>
              <w:pStyle w:val="Tiret0"/>
              <w:ind w:left="850" w:hanging="850"/>
            </w:pPr>
            <w:r>
              <w:rPr>
                <w:rFonts w:ascii="Arial" w:hAnsi="Arial" w:cs="Arial"/>
                <w:color w:val="000000"/>
                <w:sz w:val="15"/>
                <w:szCs w:val="15"/>
              </w:rPr>
              <w:t>- [………………]</w:t>
            </w:r>
          </w:p>
          <w:p w14:paraId="55174128" w14:textId="77777777" w:rsidR="00A47C42" w:rsidRDefault="00C80F42">
            <w:pPr>
              <w:pStyle w:val="Tiret0"/>
              <w:ind w:left="850" w:hanging="850"/>
            </w:pPr>
            <w:r>
              <w:rPr>
                <w:rFonts w:ascii="Arial" w:hAnsi="Arial" w:cs="Arial"/>
                <w:color w:val="000000"/>
                <w:sz w:val="15"/>
                <w:szCs w:val="15"/>
              </w:rPr>
              <w:t>- [………………]</w:t>
            </w:r>
          </w:p>
          <w:p w14:paraId="782B8DF2" w14:textId="77777777" w:rsidR="00A47C42" w:rsidRDefault="00A47C42">
            <w:pPr>
              <w:pStyle w:val="Tiret0"/>
              <w:ind w:left="850" w:hanging="850"/>
              <w:rPr>
                <w:rFonts w:ascii="Arial" w:hAnsi="Arial" w:cs="Arial"/>
                <w:color w:val="000000"/>
                <w:sz w:val="15"/>
                <w:szCs w:val="15"/>
              </w:rPr>
            </w:pPr>
          </w:p>
          <w:p w14:paraId="39F164C4" w14:textId="77777777" w:rsidR="00A47C42" w:rsidRDefault="00C80F42">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7CB383BF" w14:textId="77777777" w:rsidR="00A47C42" w:rsidRDefault="00C80F42">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0DD240B5" w14:textId="77777777" w:rsidR="00A47C42" w:rsidRDefault="00C80F42">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A47C42" w14:paraId="35E05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F7B6A" w14:textId="77777777" w:rsidR="00A47C42" w:rsidRDefault="00C80F42">
            <w:r>
              <w:rPr>
                <w:rFonts w:ascii="Arial" w:hAnsi="Arial" w:cs="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22E63B5" w14:textId="77777777" w:rsidR="00A47C42" w:rsidRDefault="00C80F42">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 (</w:t>
            </w:r>
            <w:r>
              <w:rPr>
                <w:rStyle w:val="Caratterinotaapidipagina"/>
                <w:rFonts w:ascii="Arial" w:hAnsi="Arial" w:cs="Arial"/>
                <w:sz w:val="15"/>
                <w:szCs w:val="15"/>
              </w:rPr>
              <w:footnoteReference w:id="21"/>
            </w:r>
            <w:r>
              <w:rPr>
                <w:rFonts w:ascii="Arial" w:hAnsi="Arial" w:cs="Arial"/>
                <w:sz w:val="15"/>
                <w:szCs w:val="15"/>
              </w:rPr>
              <w:t xml:space="preserve">): </w:t>
            </w:r>
          </w:p>
          <w:p w14:paraId="48B3D432" w14:textId="77777777" w:rsidR="00A47C42" w:rsidRDefault="00C80F42">
            <w:r>
              <w:rPr>
                <w:rFonts w:ascii="Arial" w:hAnsi="Arial" w:cs="Arial"/>
                <w:sz w:val="15"/>
                <w:szCs w:val="15"/>
              </w:rPr>
              <w:t>[……………][……………][…………..…]</w:t>
            </w:r>
          </w:p>
        </w:tc>
      </w:tr>
    </w:tbl>
    <w:p w14:paraId="7AE5FEA8" w14:textId="77777777" w:rsidR="00A47C42" w:rsidRDefault="00C80F42">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14:paraId="64676A04" w14:textId="77777777" w:rsidR="00A47C42" w:rsidRPr="0062638B" w:rsidRDefault="00C80F42" w:rsidP="006263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62638B">
        <w:rPr>
          <w:rFonts w:ascii="Arial" w:hAnsi="Arial" w:cs="Arial"/>
          <w:b/>
          <w:color w:val="0000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5302D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B0660" w14:textId="77777777" w:rsidR="00A47C42" w:rsidRDefault="00C80F42">
            <w:r>
              <w:rPr>
                <w:rFonts w:ascii="Arial" w:hAnsi="Arial" w:cs="Arial"/>
                <w:b/>
                <w:sz w:val="15"/>
                <w:szCs w:val="15"/>
              </w:rPr>
              <w:t>Informazioni su eventuali situazioni di insolvenza, conflitto di interessi o illeciti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510726F" w14:textId="77777777" w:rsidR="00A47C42" w:rsidRDefault="00C80F42">
            <w:r>
              <w:rPr>
                <w:rFonts w:ascii="Arial" w:hAnsi="Arial" w:cs="Arial"/>
                <w:b/>
                <w:sz w:val="15"/>
                <w:szCs w:val="15"/>
              </w:rPr>
              <w:t>Risposta:</w:t>
            </w:r>
          </w:p>
        </w:tc>
      </w:tr>
      <w:tr w:rsidR="00A47C42" w14:paraId="65D14A0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64CC0A" w14:textId="77777777" w:rsidR="00A47C42" w:rsidRDefault="00C80F42">
            <w:pPr>
              <w:jc w:val="both"/>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w:t>
            </w:r>
          </w:p>
          <w:p w14:paraId="6BF461D7" w14:textId="77777777" w:rsidR="00A47C42" w:rsidRDefault="00A47C42">
            <w:pPr>
              <w:spacing w:before="0" w:after="0"/>
              <w:rPr>
                <w:rFonts w:ascii="Arial" w:hAnsi="Arial" w:cs="Arial"/>
                <w:color w:val="000000"/>
                <w:sz w:val="15"/>
                <w:szCs w:val="15"/>
              </w:rPr>
            </w:pPr>
          </w:p>
          <w:p w14:paraId="195A5684" w14:textId="77777777" w:rsidR="00A47C42" w:rsidRDefault="00C80F42">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9B5BE86" w14:textId="77777777" w:rsidR="00A47C42" w:rsidRDefault="00C80F42">
            <w:pPr>
              <w:spacing w:before="0" w:after="0"/>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0C5AF9D8" w14:textId="77777777" w:rsidR="00A47C42" w:rsidRDefault="00A47C42">
            <w:pPr>
              <w:spacing w:before="0" w:after="0"/>
              <w:rPr>
                <w:rFonts w:ascii="Arial" w:hAnsi="Arial" w:cs="Arial"/>
                <w:color w:val="000000"/>
                <w:sz w:val="14"/>
                <w:szCs w:val="14"/>
              </w:rPr>
            </w:pPr>
          </w:p>
          <w:p w14:paraId="192F7ACF" w14:textId="77777777" w:rsidR="00A47C42" w:rsidRDefault="00C80F42">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14:paraId="4D871889" w14:textId="77777777" w:rsidR="00A47C42" w:rsidRDefault="00A47C42">
            <w:pPr>
              <w:spacing w:before="0" w:after="0"/>
              <w:rPr>
                <w:rFonts w:ascii="Arial" w:hAnsi="Arial" w:cs="Arial"/>
                <w:color w:val="000000"/>
                <w:sz w:val="14"/>
                <w:szCs w:val="14"/>
              </w:rPr>
            </w:pPr>
          </w:p>
          <w:p w14:paraId="52C52898" w14:textId="77777777" w:rsidR="00A47C42" w:rsidRDefault="00C80F42">
            <w:pPr>
              <w:spacing w:before="0" w:after="0"/>
            </w:pPr>
            <w:r>
              <w:rPr>
                <w:rFonts w:ascii="Arial" w:hAnsi="Arial" w:cs="Arial"/>
                <w:color w:val="000000"/>
                <w:sz w:val="14"/>
                <w:szCs w:val="14"/>
              </w:rPr>
              <w:t>1) L’operatore economico</w:t>
            </w:r>
          </w:p>
          <w:p w14:paraId="70B32D7A" w14:textId="77777777" w:rsidR="00A47C42" w:rsidRDefault="00C80F42">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14:paraId="24E48E7E" w14:textId="77777777" w:rsidR="00A47C42" w:rsidRDefault="00C80F42">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6F3B4446" w14:textId="77777777" w:rsidR="00A47C42" w:rsidRDefault="00A47C42">
            <w:pPr>
              <w:spacing w:before="0" w:after="0"/>
              <w:rPr>
                <w:rFonts w:ascii="Arial" w:hAnsi="Arial" w:cs="Arial"/>
                <w:color w:val="000000"/>
                <w:sz w:val="14"/>
                <w:szCs w:val="14"/>
              </w:rPr>
            </w:pPr>
          </w:p>
          <w:p w14:paraId="4FB71CBA" w14:textId="77777777" w:rsidR="00A47C42" w:rsidRDefault="00C80F42">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w:t>
            </w:r>
          </w:p>
          <w:p w14:paraId="3ED5E99B" w14:textId="77777777" w:rsidR="00A47C42" w:rsidRDefault="00A47C42">
            <w:pPr>
              <w:spacing w:before="0" w:after="0"/>
              <w:rPr>
                <w:rFonts w:ascii="Arial" w:hAnsi="Arial" w:cs="Arial"/>
                <w:color w:val="000000"/>
                <w:sz w:val="14"/>
                <w:szCs w:val="14"/>
              </w:rPr>
            </w:pPr>
          </w:p>
          <w:p w14:paraId="2F6FB793" w14:textId="77777777" w:rsidR="00A47C42" w:rsidRDefault="00A47C42">
            <w:pPr>
              <w:spacing w:after="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BE25B31"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A47C42" w14:paraId="036A43F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910F516" w14:textId="77777777" w:rsidR="00A47C42" w:rsidRDefault="00A47C42">
            <w:pPr>
              <w:snapToGrid w:val="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A9715FA" w14:textId="77777777" w:rsidR="00A47C42" w:rsidRDefault="00A47C42">
            <w:pPr>
              <w:snapToGrid w:val="0"/>
              <w:rPr>
                <w:rFonts w:ascii="Arial" w:hAnsi="Arial" w:cs="Arial"/>
                <w:color w:val="000000"/>
                <w:sz w:val="15"/>
                <w:szCs w:val="15"/>
              </w:rPr>
            </w:pPr>
          </w:p>
          <w:p w14:paraId="6132C826" w14:textId="77777777" w:rsidR="00A47C42" w:rsidRDefault="00A47C42">
            <w:pPr>
              <w:rPr>
                <w:rFonts w:ascii="Arial" w:hAnsi="Arial" w:cs="Arial"/>
                <w:color w:val="000000"/>
                <w:sz w:val="15"/>
                <w:szCs w:val="15"/>
              </w:rPr>
            </w:pPr>
          </w:p>
          <w:p w14:paraId="743539B6" w14:textId="77777777" w:rsidR="00A47C42" w:rsidRDefault="00A47C42">
            <w:pPr>
              <w:rPr>
                <w:rFonts w:ascii="Arial" w:hAnsi="Arial" w:cs="Arial"/>
                <w:color w:val="000000"/>
                <w:sz w:val="15"/>
                <w:szCs w:val="15"/>
              </w:rPr>
            </w:pPr>
          </w:p>
          <w:p w14:paraId="38F3E823" w14:textId="77777777" w:rsidR="00A47C42" w:rsidRDefault="00C80F42">
            <w:r>
              <w:rPr>
                <w:rFonts w:ascii="Arial" w:eastAsia="Arial" w:hAnsi="Arial" w:cs="Arial"/>
                <w:color w:val="000000"/>
                <w:sz w:val="15"/>
                <w:szCs w:val="15"/>
              </w:rPr>
              <w:t xml:space="preserve"> </w:t>
            </w:r>
          </w:p>
          <w:p w14:paraId="001D6BA6"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03B7661F" w14:textId="77777777" w:rsidR="00A47C42" w:rsidRDefault="00A47C42">
            <w:pPr>
              <w:rPr>
                <w:rFonts w:ascii="Arial" w:hAnsi="Arial" w:cs="Arial"/>
                <w:color w:val="000000"/>
                <w:sz w:val="15"/>
                <w:szCs w:val="15"/>
              </w:rPr>
            </w:pPr>
          </w:p>
          <w:p w14:paraId="2DD56A30" w14:textId="77777777" w:rsidR="00A47C42" w:rsidRDefault="00A47C42">
            <w:pPr>
              <w:rPr>
                <w:rFonts w:ascii="Arial" w:hAnsi="Arial" w:cs="Arial"/>
                <w:color w:val="000000"/>
                <w:sz w:val="14"/>
                <w:szCs w:val="14"/>
              </w:rPr>
            </w:pPr>
          </w:p>
          <w:p w14:paraId="6F577AC1"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A0D246E"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53B57D1"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0A4CE2F" w14:textId="77777777" w:rsidR="00A47C42" w:rsidRDefault="00C80F42">
            <w:pPr>
              <w:jc w:val="both"/>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0D86B213" w14:textId="77777777" w:rsidR="00A47C42" w:rsidRDefault="00C80F42">
            <w:r>
              <w:rPr>
                <w:rFonts w:ascii="Arial" w:hAnsi="Arial" w:cs="Arial"/>
                <w:color w:val="000000"/>
                <w:sz w:val="14"/>
                <w:szCs w:val="14"/>
              </w:rPr>
              <w:t xml:space="preserve">[……..…][…….…][……..…][……..…]  </w:t>
            </w:r>
          </w:p>
        </w:tc>
      </w:tr>
      <w:tr w:rsidR="00A47C42" w14:paraId="0DDCDF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BD4181" w14:textId="77777777" w:rsidR="00A47C42" w:rsidRDefault="00C80F42">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5D86BA3E" w14:textId="77777777" w:rsidR="00A47C42" w:rsidRDefault="00A47C42">
            <w:pPr>
              <w:pStyle w:val="NormalLeft"/>
              <w:tabs>
                <w:tab w:val="left" w:pos="162"/>
              </w:tabs>
              <w:spacing w:before="0" w:after="0"/>
              <w:jc w:val="both"/>
              <w:rPr>
                <w:rFonts w:ascii="Arial" w:hAnsi="Arial" w:cs="Arial"/>
                <w:color w:val="000000"/>
                <w:sz w:val="14"/>
                <w:szCs w:val="14"/>
              </w:rPr>
            </w:pPr>
          </w:p>
          <w:p w14:paraId="14A3C833" w14:textId="77777777" w:rsidR="00A47C42" w:rsidRDefault="00C80F42">
            <w:pPr>
              <w:pStyle w:val="NormalLeft"/>
              <w:spacing w:before="0" w:after="0"/>
              <w:ind w:left="162"/>
              <w:jc w:val="both"/>
            </w:pPr>
            <w:r>
              <w:rPr>
                <w:rFonts w:ascii="Arial" w:hAnsi="Arial" w:cs="Arial"/>
                <w:color w:val="000000"/>
                <w:sz w:val="14"/>
                <w:szCs w:val="14"/>
              </w:rPr>
              <w:t>a) fallimento</w:t>
            </w:r>
          </w:p>
          <w:p w14:paraId="6A4400AD" w14:textId="77777777" w:rsidR="00A47C42" w:rsidRDefault="00A47C42">
            <w:pPr>
              <w:pStyle w:val="NormalLeft"/>
              <w:spacing w:before="0" w:after="0"/>
              <w:jc w:val="both"/>
              <w:rPr>
                <w:rFonts w:ascii="Arial" w:hAnsi="Arial" w:cs="Arial"/>
                <w:b/>
                <w:color w:val="000000"/>
                <w:sz w:val="14"/>
                <w:szCs w:val="14"/>
              </w:rPr>
            </w:pPr>
          </w:p>
          <w:p w14:paraId="4DDAD6DF" w14:textId="77777777" w:rsidR="00A47C42" w:rsidRDefault="00C80F42">
            <w:pPr>
              <w:pStyle w:val="NormalLeft"/>
              <w:spacing w:before="0" w:after="0"/>
              <w:jc w:val="both"/>
            </w:pPr>
            <w:r>
              <w:rPr>
                <w:rFonts w:ascii="Arial" w:hAnsi="Arial" w:cs="Arial"/>
                <w:b/>
                <w:color w:val="000000"/>
                <w:sz w:val="14"/>
                <w:szCs w:val="14"/>
              </w:rPr>
              <w:t xml:space="preserve">In caso affermativo: </w:t>
            </w:r>
          </w:p>
          <w:p w14:paraId="5F7203AC" w14:textId="77777777" w:rsidR="00A47C42" w:rsidRDefault="00C80F42">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
          <w:p w14:paraId="3403D572" w14:textId="77777777" w:rsidR="00A47C42" w:rsidRDefault="00A47C42">
            <w:pPr>
              <w:pStyle w:val="NormalLeft"/>
              <w:spacing w:before="0" w:after="0"/>
              <w:ind w:left="162"/>
              <w:jc w:val="both"/>
              <w:rPr>
                <w:b/>
                <w:color w:val="000000"/>
                <w:sz w:val="16"/>
                <w:szCs w:val="16"/>
              </w:rPr>
            </w:pPr>
          </w:p>
          <w:p w14:paraId="122048D7" w14:textId="77777777" w:rsidR="00A47C42" w:rsidRDefault="00A47C42">
            <w:pPr>
              <w:pStyle w:val="NormalLeft"/>
              <w:spacing w:before="0" w:after="0"/>
              <w:ind w:left="162"/>
              <w:jc w:val="both"/>
              <w:rPr>
                <w:b/>
                <w:color w:val="000000"/>
                <w:sz w:val="16"/>
                <w:szCs w:val="16"/>
              </w:rPr>
            </w:pPr>
          </w:p>
          <w:p w14:paraId="7B970C16" w14:textId="77777777" w:rsidR="00A47C42" w:rsidRDefault="00C80F42">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14:paraId="6CB799BB" w14:textId="77777777" w:rsidR="00A47C42" w:rsidRDefault="00A47C42">
            <w:pPr>
              <w:pStyle w:val="NormalLeft"/>
              <w:spacing w:before="0" w:after="0"/>
              <w:ind w:left="162"/>
              <w:jc w:val="both"/>
              <w:rPr>
                <w:rFonts w:ascii="Arial" w:hAnsi="Arial" w:cs="Arial"/>
                <w:color w:val="000000"/>
                <w:sz w:val="14"/>
                <w:szCs w:val="14"/>
              </w:rPr>
            </w:pPr>
          </w:p>
          <w:p w14:paraId="5A9190F2" w14:textId="77777777" w:rsidR="00A47C42" w:rsidRDefault="00C80F42">
            <w:pPr>
              <w:pStyle w:val="NormalLeft"/>
              <w:spacing w:before="0" w:after="0"/>
              <w:ind w:left="162"/>
              <w:jc w:val="both"/>
            </w:pPr>
            <w:r>
              <w:rPr>
                <w:rFonts w:ascii="Arial" w:hAnsi="Arial" w:cs="Arial"/>
                <w:color w:val="000000"/>
                <w:sz w:val="14"/>
                <w:szCs w:val="14"/>
              </w:rPr>
              <w:t>b) liquidazione coatta</w:t>
            </w:r>
          </w:p>
          <w:p w14:paraId="1D72710D" w14:textId="77777777" w:rsidR="00A47C42" w:rsidRDefault="00A47C42">
            <w:pPr>
              <w:pStyle w:val="NormalLeft"/>
              <w:spacing w:before="0" w:after="0"/>
              <w:ind w:left="162"/>
              <w:jc w:val="both"/>
              <w:rPr>
                <w:rFonts w:ascii="Arial" w:hAnsi="Arial" w:cs="Arial"/>
                <w:color w:val="000000"/>
                <w:sz w:val="14"/>
                <w:szCs w:val="14"/>
              </w:rPr>
            </w:pPr>
          </w:p>
          <w:p w14:paraId="4A67D118" w14:textId="77777777" w:rsidR="00A47C42" w:rsidRDefault="00C80F42">
            <w:pPr>
              <w:pStyle w:val="NormalLeft"/>
              <w:spacing w:before="0" w:after="0"/>
              <w:ind w:left="162"/>
              <w:jc w:val="both"/>
            </w:pPr>
            <w:r>
              <w:rPr>
                <w:rFonts w:ascii="Arial" w:hAnsi="Arial" w:cs="Arial"/>
                <w:color w:val="000000"/>
                <w:sz w:val="14"/>
                <w:szCs w:val="14"/>
              </w:rPr>
              <w:t>c) concordato preventivo</w:t>
            </w:r>
          </w:p>
          <w:p w14:paraId="0BCD699A" w14:textId="77777777" w:rsidR="00A47C42" w:rsidRDefault="00C80F42">
            <w:pPr>
              <w:pStyle w:val="NormalLeft"/>
              <w:spacing w:before="0" w:after="0"/>
              <w:jc w:val="both"/>
            </w:pPr>
            <w:r>
              <w:rPr>
                <w:rFonts w:ascii="Arial" w:eastAsia="Arial" w:hAnsi="Arial" w:cs="Arial"/>
                <w:color w:val="000000"/>
                <w:sz w:val="14"/>
                <w:szCs w:val="14"/>
              </w:rPr>
              <w:t xml:space="preserve">   </w:t>
            </w:r>
          </w:p>
          <w:p w14:paraId="6258F14A" w14:textId="77777777" w:rsidR="00A47C42" w:rsidRDefault="00C80F42">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 xml:space="preserve">d) è ammesso a concordato con continuità aziendale </w:t>
            </w:r>
          </w:p>
          <w:p w14:paraId="092D9481" w14:textId="77777777" w:rsidR="00A47C42" w:rsidRDefault="00A47C42">
            <w:pPr>
              <w:pStyle w:val="NormalLeft"/>
              <w:spacing w:before="0" w:after="0"/>
              <w:jc w:val="both"/>
              <w:rPr>
                <w:rFonts w:ascii="Arial" w:hAnsi="Arial" w:cs="Arial"/>
                <w:color w:val="000000"/>
                <w:sz w:val="14"/>
                <w:szCs w:val="14"/>
              </w:rPr>
            </w:pPr>
          </w:p>
          <w:p w14:paraId="34A6CC91" w14:textId="77777777" w:rsidR="00A47C42" w:rsidRDefault="00C80F42">
            <w:pPr>
              <w:pStyle w:val="NormalLeft"/>
              <w:spacing w:before="0" w:after="0"/>
              <w:jc w:val="both"/>
            </w:pPr>
            <w:r>
              <w:rPr>
                <w:rFonts w:ascii="Arial" w:hAnsi="Arial" w:cs="Arial"/>
                <w:b/>
                <w:color w:val="000000"/>
                <w:sz w:val="14"/>
                <w:szCs w:val="14"/>
              </w:rPr>
              <w:t>In caso di risposta affermativa alla lettera d):</w:t>
            </w:r>
          </w:p>
          <w:p w14:paraId="7E0296E3" w14:textId="77777777" w:rsidR="00A47C42" w:rsidRDefault="00C80F42">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446375DB" w14:textId="77777777" w:rsidR="00A47C42" w:rsidRDefault="00A47C42">
            <w:pPr>
              <w:pStyle w:val="NormalLeft"/>
              <w:spacing w:before="0" w:after="0"/>
              <w:jc w:val="both"/>
              <w:rPr>
                <w:rFonts w:ascii="Arial" w:hAnsi="Arial" w:cs="Arial"/>
                <w:strike/>
                <w:color w:val="000000"/>
                <w:sz w:val="15"/>
                <w:szCs w:val="15"/>
              </w:rPr>
            </w:pPr>
          </w:p>
          <w:p w14:paraId="36AD21E9" w14:textId="77777777" w:rsidR="00A47C42" w:rsidRDefault="00C80F42">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14:paraId="2AFAA8D5" w14:textId="77777777" w:rsidR="00A47C42" w:rsidRDefault="00A47C42">
            <w:pPr>
              <w:pStyle w:val="NormalLeft"/>
              <w:spacing w:before="0" w:after="0"/>
              <w:jc w:val="both"/>
              <w:rPr>
                <w:rFonts w:ascii="Arial" w:hAnsi="Arial" w:cs="Arial"/>
                <w:strike/>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D2BCE44" w14:textId="77777777" w:rsidR="00A47C42" w:rsidRDefault="00A47C42">
            <w:pPr>
              <w:snapToGrid w:val="0"/>
              <w:spacing w:before="0" w:after="0"/>
              <w:rPr>
                <w:rFonts w:ascii="Arial" w:hAnsi="Arial" w:cs="Arial"/>
                <w:strike/>
                <w:color w:val="000000"/>
                <w:sz w:val="14"/>
                <w:szCs w:val="14"/>
              </w:rPr>
            </w:pPr>
          </w:p>
          <w:p w14:paraId="4494ED34" w14:textId="77777777" w:rsidR="00A47C42" w:rsidRDefault="00A47C42">
            <w:pPr>
              <w:spacing w:before="0" w:after="0"/>
              <w:rPr>
                <w:rFonts w:ascii="Arial" w:hAnsi="Arial" w:cs="Arial"/>
                <w:color w:val="000000"/>
                <w:sz w:val="14"/>
                <w:szCs w:val="14"/>
              </w:rPr>
            </w:pPr>
          </w:p>
          <w:p w14:paraId="205CD050" w14:textId="77777777" w:rsidR="00A47C42" w:rsidRDefault="00A47C42">
            <w:pPr>
              <w:spacing w:before="0" w:after="0"/>
              <w:rPr>
                <w:rFonts w:ascii="Arial" w:hAnsi="Arial" w:cs="Arial"/>
                <w:color w:val="000000"/>
                <w:sz w:val="14"/>
                <w:szCs w:val="14"/>
              </w:rPr>
            </w:pPr>
          </w:p>
          <w:p w14:paraId="23B06089" w14:textId="77777777" w:rsidR="00A47C42" w:rsidRDefault="00A47C42">
            <w:pPr>
              <w:spacing w:before="0" w:after="0"/>
              <w:rPr>
                <w:rFonts w:ascii="Arial" w:hAnsi="Arial" w:cs="Arial"/>
                <w:color w:val="000000"/>
                <w:sz w:val="14"/>
                <w:szCs w:val="14"/>
              </w:rPr>
            </w:pPr>
          </w:p>
          <w:p w14:paraId="40742895" w14:textId="77777777" w:rsidR="00A47C42" w:rsidRDefault="00A47C42">
            <w:pPr>
              <w:spacing w:before="0" w:after="0"/>
              <w:rPr>
                <w:rFonts w:ascii="Arial" w:hAnsi="Arial" w:cs="Arial"/>
                <w:color w:val="000000"/>
                <w:sz w:val="14"/>
                <w:szCs w:val="14"/>
              </w:rPr>
            </w:pPr>
          </w:p>
          <w:p w14:paraId="4345BA8A" w14:textId="77777777" w:rsidR="00A47C42" w:rsidRDefault="00C80F42">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651214E0" w14:textId="77777777" w:rsidR="00A47C42" w:rsidRDefault="00A47C42">
            <w:pPr>
              <w:spacing w:before="0" w:after="0"/>
              <w:rPr>
                <w:rFonts w:ascii="Arial" w:hAnsi="Arial" w:cs="Arial"/>
                <w:color w:val="000000"/>
                <w:sz w:val="14"/>
                <w:szCs w:val="14"/>
              </w:rPr>
            </w:pPr>
          </w:p>
          <w:p w14:paraId="01B7BFED" w14:textId="77777777" w:rsidR="00A47C42" w:rsidRDefault="00C80F42">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14AA5D1" w14:textId="77777777" w:rsidR="00A47C42" w:rsidRDefault="00A47C42">
            <w:pPr>
              <w:spacing w:before="0" w:after="0"/>
              <w:rPr>
                <w:rFonts w:ascii="Arial" w:hAnsi="Arial" w:cs="Arial"/>
                <w:color w:val="000000"/>
                <w:sz w:val="14"/>
                <w:szCs w:val="14"/>
              </w:rPr>
            </w:pPr>
          </w:p>
          <w:p w14:paraId="27C7F7AE" w14:textId="77777777" w:rsidR="00A47C42" w:rsidRDefault="00C80F42">
            <w:pPr>
              <w:spacing w:before="0" w:after="0"/>
            </w:pPr>
            <w:r>
              <w:rPr>
                <w:rFonts w:ascii="Arial" w:hAnsi="Arial" w:cs="Arial"/>
                <w:color w:val="000000"/>
                <w:sz w:val="14"/>
                <w:szCs w:val="14"/>
              </w:rPr>
              <w:t xml:space="preserve">In caso affermativo indicare gli estremi dei provvedimenti </w:t>
            </w:r>
          </w:p>
          <w:p w14:paraId="3D7593E4" w14:textId="77777777" w:rsidR="00A47C42" w:rsidRDefault="00C80F42">
            <w:pPr>
              <w:spacing w:before="0" w:after="0"/>
            </w:pPr>
            <w:r>
              <w:rPr>
                <w:rFonts w:ascii="Arial" w:hAnsi="Arial" w:cs="Arial"/>
                <w:color w:val="000000"/>
                <w:sz w:val="14"/>
                <w:szCs w:val="14"/>
              </w:rPr>
              <w:t>[………..…]  [………..…]</w:t>
            </w:r>
          </w:p>
          <w:p w14:paraId="62B755AD" w14:textId="77777777" w:rsidR="00A47C42" w:rsidRDefault="00A47C42">
            <w:pPr>
              <w:spacing w:before="0" w:after="0"/>
              <w:rPr>
                <w:rFonts w:ascii="Arial" w:hAnsi="Arial" w:cs="Arial"/>
                <w:color w:val="000000"/>
              </w:rPr>
            </w:pPr>
          </w:p>
          <w:p w14:paraId="2E5EA6B7" w14:textId="77777777" w:rsidR="00A47C42" w:rsidRDefault="00A47C42">
            <w:pPr>
              <w:spacing w:before="0" w:after="0"/>
              <w:rPr>
                <w:rFonts w:ascii="Arial" w:hAnsi="Arial" w:cs="Arial"/>
                <w:color w:val="000000"/>
                <w:sz w:val="14"/>
                <w:szCs w:val="14"/>
              </w:rPr>
            </w:pPr>
          </w:p>
          <w:p w14:paraId="002E7E4B" w14:textId="77777777" w:rsidR="00A47C42" w:rsidRDefault="00C80F42">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12AFC57C" w14:textId="77777777" w:rsidR="00A47C42" w:rsidRDefault="00C80F42">
            <w:pPr>
              <w:spacing w:before="0" w:after="0"/>
            </w:pPr>
            <w:r>
              <w:rPr>
                <w:rFonts w:ascii="Arial" w:hAnsi="Arial" w:cs="Arial"/>
                <w:color w:val="000000"/>
                <w:sz w:val="14"/>
                <w:szCs w:val="14"/>
              </w:rPr>
              <w:t xml:space="preserve">In caso affermativo indicare l’Impresa ausiliaria </w:t>
            </w:r>
          </w:p>
          <w:p w14:paraId="7C37EF66" w14:textId="77777777" w:rsidR="00A47C42" w:rsidRDefault="00C80F42">
            <w:pPr>
              <w:spacing w:before="0" w:after="0"/>
            </w:pPr>
            <w:r>
              <w:rPr>
                <w:rFonts w:ascii="Arial" w:hAnsi="Arial" w:cs="Arial"/>
                <w:color w:val="000000"/>
                <w:sz w:val="14"/>
                <w:szCs w:val="14"/>
              </w:rPr>
              <w:t>[………..…]</w:t>
            </w:r>
          </w:p>
          <w:p w14:paraId="08E823F6" w14:textId="77777777" w:rsidR="00A47C42" w:rsidRDefault="00A47C42">
            <w:pPr>
              <w:spacing w:before="0" w:after="0"/>
              <w:rPr>
                <w:rFonts w:ascii="Arial" w:hAnsi="Arial" w:cs="Arial"/>
                <w:color w:val="000000"/>
                <w:sz w:val="14"/>
                <w:szCs w:val="14"/>
              </w:rPr>
            </w:pPr>
          </w:p>
          <w:p w14:paraId="4CB83C74" w14:textId="77777777" w:rsidR="00A47C42" w:rsidRDefault="00A47C42">
            <w:pPr>
              <w:spacing w:before="0" w:after="0"/>
              <w:rPr>
                <w:rFonts w:ascii="Arial" w:hAnsi="Arial" w:cs="Arial"/>
                <w:color w:val="000000"/>
                <w:sz w:val="14"/>
                <w:szCs w:val="14"/>
              </w:rPr>
            </w:pPr>
          </w:p>
          <w:p w14:paraId="52F40ECC" w14:textId="77777777" w:rsidR="00A47C42" w:rsidRDefault="00C80F42">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7E88E15" w14:textId="77777777" w:rsidR="00A47C42" w:rsidRDefault="00A47C42">
            <w:pPr>
              <w:spacing w:before="0" w:after="0"/>
              <w:rPr>
                <w:rFonts w:ascii="Arial" w:hAnsi="Arial" w:cs="Arial"/>
                <w:color w:val="000000"/>
                <w:sz w:val="14"/>
                <w:szCs w:val="14"/>
              </w:rPr>
            </w:pPr>
          </w:p>
          <w:p w14:paraId="2F9FC400" w14:textId="77777777" w:rsidR="00A47C42" w:rsidRDefault="00C80F42">
            <w:pPr>
              <w:spacing w:before="0" w:after="0"/>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F2EFDF5"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68D15E31" w14:textId="77777777" w:rsidR="00A47C42" w:rsidRDefault="00A47C42">
            <w:pPr>
              <w:rPr>
                <w:rFonts w:ascii="Arial" w:hAnsi="Arial" w:cs="Arial"/>
                <w:color w:val="000000"/>
                <w:sz w:val="14"/>
                <w:szCs w:val="14"/>
              </w:rPr>
            </w:pPr>
          </w:p>
          <w:p w14:paraId="431774DD"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5EB0DCF" w14:textId="77777777" w:rsidR="00A47C42" w:rsidRDefault="00A47C42">
            <w:pPr>
              <w:spacing w:before="0" w:after="0"/>
              <w:rPr>
                <w:rFonts w:ascii="Arial" w:hAnsi="Arial" w:cs="Arial"/>
                <w:color w:val="000000"/>
                <w:sz w:val="14"/>
                <w:szCs w:val="14"/>
              </w:rPr>
            </w:pPr>
          </w:p>
          <w:p w14:paraId="557DC1FF"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548840F5" w14:textId="77777777" w:rsidR="00A47C42" w:rsidRDefault="00C80F42">
            <w:pPr>
              <w:spacing w:before="0" w:after="0"/>
            </w:pPr>
            <w:r>
              <w:rPr>
                <w:rFonts w:ascii="Arial" w:hAnsi="Arial" w:cs="Arial"/>
                <w:color w:val="000000"/>
                <w:sz w:val="14"/>
                <w:szCs w:val="14"/>
              </w:rPr>
              <w:t xml:space="preserve">In caso affermativo indicare l’Impresa ausiliaria </w:t>
            </w:r>
          </w:p>
          <w:p w14:paraId="0A30D15F" w14:textId="77777777" w:rsidR="00A47C42" w:rsidRDefault="00C80F42">
            <w:pPr>
              <w:spacing w:before="0" w:after="0"/>
            </w:pPr>
            <w:r>
              <w:rPr>
                <w:rFonts w:ascii="Arial" w:hAnsi="Arial" w:cs="Arial"/>
                <w:color w:val="000000"/>
                <w:sz w:val="14"/>
                <w:szCs w:val="14"/>
              </w:rPr>
              <w:t xml:space="preserve">[………..…] </w:t>
            </w:r>
          </w:p>
        </w:tc>
      </w:tr>
      <w:tr w:rsidR="00A47C42" w14:paraId="4056985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6CE3B3" w14:textId="77777777" w:rsidR="00A47C42" w:rsidRDefault="00C80F42">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 xml:space="preserve"> (</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0568413E" w14:textId="77777777" w:rsidR="00A47C42" w:rsidRDefault="00C80F42">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B9B9AB4"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14:paraId="6B8AA130" w14:textId="77777777" w:rsidR="00A47C42" w:rsidRDefault="00C80F42">
            <w:r>
              <w:rPr>
                <w:rFonts w:ascii="Arial" w:hAnsi="Arial" w:cs="Arial"/>
                <w:color w:val="000000"/>
                <w:sz w:val="15"/>
                <w:szCs w:val="15"/>
              </w:rPr>
              <w:t>[………………]</w:t>
            </w:r>
          </w:p>
        </w:tc>
      </w:tr>
      <w:tr w:rsidR="00A47C42" w14:paraId="1AFF823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E01DD" w14:textId="77777777" w:rsidR="00A47C42" w:rsidRDefault="00C80F42">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7B3A5C17" w14:textId="77777777" w:rsidR="00A47C42" w:rsidRDefault="00C80F42">
            <w:r>
              <w:rPr>
                <w:rFonts w:ascii="Arial" w:hAnsi="Arial" w:cs="Arial"/>
                <w:b/>
                <w:color w:val="000000"/>
                <w:sz w:val="14"/>
                <w:szCs w:val="14"/>
              </w:rPr>
              <w:t>In caso affermativo</w:t>
            </w:r>
            <w:r>
              <w:rPr>
                <w:rFonts w:ascii="Arial" w:hAnsi="Arial" w:cs="Arial"/>
                <w:color w:val="000000"/>
                <w:sz w:val="14"/>
                <w:szCs w:val="14"/>
              </w:rPr>
              <w:t>, indicare:</w:t>
            </w:r>
          </w:p>
          <w:p w14:paraId="08EBD246" w14:textId="77777777" w:rsidR="00A47C42" w:rsidRDefault="00C80F42">
            <w:pPr>
              <w:spacing w:before="0" w:after="0"/>
            </w:pPr>
            <w:r>
              <w:rPr>
                <w:rFonts w:ascii="Arial" w:hAnsi="Arial" w:cs="Arial"/>
                <w:color w:val="000000"/>
                <w:sz w:val="14"/>
                <w:szCs w:val="14"/>
              </w:rPr>
              <w:t>1) L’operatore economico:</w:t>
            </w:r>
          </w:p>
          <w:p w14:paraId="59EE7AE7" w14:textId="77777777" w:rsidR="00A47C42" w:rsidRDefault="00C80F42">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14:paraId="2CEDE7F4" w14:textId="77777777" w:rsidR="00A47C42" w:rsidRDefault="00C80F42">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14:paraId="3DE85508" w14:textId="77777777" w:rsidR="00A47C42" w:rsidRDefault="00A47C42">
            <w:pPr>
              <w:spacing w:before="0" w:after="0"/>
              <w:rPr>
                <w:rFonts w:ascii="Arial" w:hAnsi="Arial" w:cs="Arial"/>
                <w:color w:val="000000"/>
                <w:sz w:val="14"/>
                <w:szCs w:val="14"/>
              </w:rPr>
            </w:pPr>
          </w:p>
          <w:p w14:paraId="1512E222" w14:textId="77777777" w:rsidR="00A47C42" w:rsidRDefault="00C80F42">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ì?</w:t>
            </w:r>
          </w:p>
          <w:p w14:paraId="1079FE1B" w14:textId="77777777" w:rsidR="00A47C42" w:rsidRDefault="00A47C42">
            <w:pPr>
              <w:rPr>
                <w:rFonts w:ascii="Arial" w:hAnsi="Arial" w:cs="Arial"/>
                <w:b/>
                <w:color w:val="000000"/>
                <w:sz w:val="15"/>
                <w:szCs w:val="15"/>
              </w:rPr>
            </w:pPr>
          </w:p>
          <w:p w14:paraId="33161DC9" w14:textId="77777777" w:rsidR="00A47C42" w:rsidRDefault="00A47C42">
            <w:pPr>
              <w:spacing w:after="0"/>
              <w:rPr>
                <w:rFonts w:ascii="Arial" w:hAnsi="Arial" w:cs="Arial"/>
                <w:b/>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28188E6"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E6DDA6F" w14:textId="77777777" w:rsidR="00A47C42" w:rsidRDefault="00A47C42">
            <w:pPr>
              <w:rPr>
                <w:rFonts w:ascii="Arial" w:hAnsi="Arial" w:cs="Arial"/>
                <w:color w:val="000000"/>
                <w:sz w:val="15"/>
                <w:szCs w:val="15"/>
              </w:rPr>
            </w:pPr>
          </w:p>
          <w:p w14:paraId="0761D056" w14:textId="77777777" w:rsidR="00A47C42" w:rsidRDefault="00A47C42">
            <w:pPr>
              <w:rPr>
                <w:rFonts w:ascii="Arial" w:hAnsi="Arial" w:cs="Arial"/>
                <w:color w:val="000000"/>
                <w:sz w:val="15"/>
                <w:szCs w:val="15"/>
              </w:rPr>
            </w:pPr>
          </w:p>
          <w:p w14:paraId="4E821808" w14:textId="77777777" w:rsidR="00A47C42" w:rsidRDefault="00A47C42">
            <w:pPr>
              <w:rPr>
                <w:rFonts w:ascii="Arial" w:hAnsi="Arial" w:cs="Arial"/>
                <w:color w:val="000000"/>
                <w:sz w:val="4"/>
                <w:szCs w:val="4"/>
              </w:rPr>
            </w:pPr>
          </w:p>
          <w:p w14:paraId="6FE0CBDC"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DF9B8C6"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0325588"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607EE76" w14:textId="77777777" w:rsidR="00A47C42" w:rsidRDefault="00C80F42">
            <w:pPr>
              <w:jc w:val="both"/>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29541D94" w14:textId="77777777" w:rsidR="00A47C42" w:rsidRDefault="00C80F42">
            <w:r>
              <w:rPr>
                <w:rFonts w:ascii="Arial" w:hAnsi="Arial" w:cs="Arial"/>
                <w:color w:val="000000"/>
                <w:sz w:val="14"/>
                <w:szCs w:val="14"/>
              </w:rPr>
              <w:t xml:space="preserve">[……..…][…….…][……..…][……..…]  </w:t>
            </w:r>
          </w:p>
        </w:tc>
      </w:tr>
      <w:tr w:rsidR="00A47C42" w14:paraId="61CE7A7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374CF" w14:textId="77777777" w:rsidR="00A47C42" w:rsidRDefault="00C80F42">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 (</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6C151A90" w14:textId="77777777" w:rsidR="00A47C42" w:rsidRDefault="00C80F42">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0A8FFB3"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6E663364" w14:textId="77777777" w:rsidR="00A47C42" w:rsidRDefault="00C80F42">
            <w:r>
              <w:rPr>
                <w:rFonts w:ascii="Arial" w:hAnsi="Arial" w:cs="Arial"/>
                <w:sz w:val="15"/>
                <w:szCs w:val="15"/>
              </w:rPr>
              <w:t>[………….]</w:t>
            </w:r>
          </w:p>
        </w:tc>
      </w:tr>
      <w:tr w:rsidR="00A47C42" w14:paraId="1A39CD6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D0544" w14:textId="77777777" w:rsidR="00A47C42" w:rsidRDefault="00C80F42">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44FFD9F8" w14:textId="77777777" w:rsidR="00A47C42" w:rsidRDefault="00C80F42">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659D7E3"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FBBDC4E" w14:textId="77777777" w:rsidR="00A47C42" w:rsidRDefault="00A47C42">
            <w:pPr>
              <w:rPr>
                <w:rFonts w:ascii="Arial" w:hAnsi="Arial" w:cs="Arial"/>
                <w:color w:val="FF0000"/>
                <w:sz w:val="15"/>
                <w:szCs w:val="15"/>
              </w:rPr>
            </w:pPr>
          </w:p>
          <w:p w14:paraId="44FF890F" w14:textId="77777777" w:rsidR="00A47C42" w:rsidRDefault="00C80F42">
            <w:r>
              <w:rPr>
                <w:rFonts w:ascii="Arial" w:eastAsia="Arial" w:hAnsi="Arial" w:cs="Arial"/>
                <w:sz w:val="15"/>
                <w:szCs w:val="15"/>
              </w:rPr>
              <w:t xml:space="preserve"> </w:t>
            </w:r>
            <w:r>
              <w:rPr>
                <w:rFonts w:ascii="Arial" w:hAnsi="Arial" w:cs="Arial"/>
                <w:sz w:val="15"/>
                <w:szCs w:val="15"/>
              </w:rPr>
              <w:t>[…………………]</w:t>
            </w:r>
          </w:p>
        </w:tc>
      </w:tr>
      <w:tr w:rsidR="00A47C42" w14:paraId="14120874"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ACBA7" w14:textId="77777777" w:rsidR="00A47C42" w:rsidRDefault="00C80F42">
            <w:pPr>
              <w:pStyle w:val="NormalLeft"/>
              <w:jc w:val="both"/>
            </w:pPr>
            <w:r>
              <w:rPr>
                <w:rFonts w:ascii="Arial" w:hAnsi="Arial" w:cs="Arial"/>
                <w:color w:val="000000"/>
                <w:sz w:val="15"/>
                <w:szCs w:val="15"/>
              </w:rPr>
              <w:t>L'operatore economico può confermare di:</w:t>
            </w:r>
          </w:p>
          <w:p w14:paraId="05B3A594" w14:textId="77777777" w:rsidR="00A47C42" w:rsidRDefault="00C80F42">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57E3E56C" w14:textId="77777777" w:rsidR="00A47C42" w:rsidRDefault="00C80F42">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CE54516" w14:textId="77777777" w:rsidR="00A47C42" w:rsidRDefault="00A47C42">
            <w:pPr>
              <w:snapToGrid w:val="0"/>
              <w:rPr>
                <w:rFonts w:ascii="Arial" w:hAnsi="Arial" w:cs="Arial"/>
                <w:color w:val="000000"/>
                <w:sz w:val="15"/>
                <w:szCs w:val="15"/>
              </w:rPr>
            </w:pPr>
          </w:p>
          <w:p w14:paraId="62984990"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74AFAB9" w14:textId="77777777" w:rsidR="00A47C42" w:rsidRDefault="00A47C42">
            <w:pPr>
              <w:rPr>
                <w:rFonts w:ascii="Arial" w:hAnsi="Arial" w:cs="Arial"/>
                <w:color w:val="000000"/>
                <w:sz w:val="15"/>
                <w:szCs w:val="24"/>
              </w:rPr>
            </w:pPr>
          </w:p>
          <w:p w14:paraId="628143C7"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12DB17D8" w14:textId="77777777" w:rsidR="00A47C42" w:rsidRDefault="00A47C42">
      <w:pPr>
        <w:pStyle w:val="SectionTitle"/>
        <w:rPr>
          <w:rFonts w:ascii="Arial" w:hAnsi="Arial" w:cs="Arial"/>
          <w:b w:val="0"/>
          <w:caps/>
          <w:sz w:val="15"/>
          <w:szCs w:val="15"/>
        </w:rPr>
      </w:pPr>
    </w:p>
    <w:p w14:paraId="7A2E7ACE" w14:textId="77777777" w:rsidR="00A47C42" w:rsidRDefault="00C80F42">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03D14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A19A9" w14:textId="77777777" w:rsidR="00A47C42" w:rsidRDefault="00C80F42">
            <w:pPr>
              <w:jc w:val="both"/>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E2746BB" w14:textId="77777777" w:rsidR="00A47C42" w:rsidRDefault="00C80F42">
            <w:r>
              <w:rPr>
                <w:rFonts w:ascii="Arial" w:hAnsi="Arial" w:cs="Arial"/>
                <w:b/>
                <w:sz w:val="15"/>
                <w:szCs w:val="15"/>
              </w:rPr>
              <w:t>Risposta:</w:t>
            </w:r>
          </w:p>
        </w:tc>
      </w:tr>
      <w:tr w:rsidR="00A47C42" w14:paraId="35824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2AB6D" w14:textId="77777777" w:rsidR="00A47C42" w:rsidRDefault="00C80F42">
            <w:pPr>
              <w:jc w:val="both"/>
            </w:pPr>
            <w:r>
              <w:rPr>
                <w:rFonts w:ascii="Arial" w:hAnsi="Arial" w:cs="Arial"/>
                <w:color w:val="000000"/>
                <w:sz w:val="14"/>
                <w:szCs w:val="14"/>
              </w:rPr>
              <w:t>Sussistono  a carico dell’operatore economico cause di decadenza, di sospensione o di divieto previste dall'</w:t>
            </w:r>
            <w:hyperlink r:id="rId8"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9"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10"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1"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60732F0" w14:textId="77777777" w:rsidR="00A47C42" w:rsidRDefault="00C80F42">
            <w:proofErr w:type="gramStart"/>
            <w:r>
              <w:rPr>
                <w:rFonts w:ascii="Arial" w:hAnsi="Arial" w:cs="Arial"/>
                <w:sz w:val="14"/>
                <w:szCs w:val="14"/>
              </w:rPr>
              <w:t>[ ]</w:t>
            </w:r>
            <w:proofErr w:type="gramEnd"/>
            <w:r>
              <w:rPr>
                <w:rFonts w:ascii="Arial" w:hAnsi="Arial" w:cs="Arial"/>
                <w:sz w:val="14"/>
                <w:szCs w:val="14"/>
              </w:rPr>
              <w:t xml:space="preserve"> Sì [ ] No</w:t>
            </w:r>
          </w:p>
          <w:p w14:paraId="3D39FFD3" w14:textId="77777777" w:rsidR="00A47C42" w:rsidRDefault="00C80F42">
            <w:r>
              <w:rPr>
                <w:rFonts w:ascii="Arial" w:hAnsi="Arial" w:cs="Arial"/>
                <w:sz w:val="14"/>
                <w:szCs w:val="14"/>
              </w:rPr>
              <w:t>Se la documentazione pertinente è disponibile elettronicamente, indicare: (indirizzo web, autorità o organismo di emanazione, riferimento preciso della documentazione):</w:t>
            </w:r>
          </w:p>
          <w:p w14:paraId="751804EF" w14:textId="77777777" w:rsidR="00A47C42" w:rsidRDefault="00C80F42">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A47C42" w14:paraId="1B403B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5A7C9" w14:textId="77777777" w:rsidR="00A47C42" w:rsidRDefault="00C80F42">
            <w:r>
              <w:rPr>
                <w:rFonts w:ascii="Arial" w:hAnsi="Arial" w:cs="Arial"/>
                <w:color w:val="000000"/>
                <w:sz w:val="14"/>
                <w:szCs w:val="14"/>
              </w:rPr>
              <w:t>L’operatore economico si trova in una delle seguenti situazioni?</w:t>
            </w:r>
          </w:p>
          <w:p w14:paraId="2542C7E7" w14:textId="77777777" w:rsidR="00A47C42" w:rsidRDefault="00C80F42">
            <w:pPr>
              <w:pStyle w:val="Normale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2" w:anchor="09" w:history="1">
              <w:r>
                <w:rPr>
                  <w:rStyle w:val="Collegamentoipertestuale"/>
                  <w:rFonts w:ascii="Arial" w:eastAsia="font281"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Pr>
                  <w:rStyle w:val="Collegamentoipertestuale"/>
                  <w:rFonts w:ascii="Arial" w:eastAsia="font281"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0DFBA264" w14:textId="77777777" w:rsidR="00A47C42" w:rsidRDefault="00A47C42">
            <w:pPr>
              <w:pStyle w:val="NormaleWeb1"/>
              <w:spacing w:before="0" w:after="0"/>
              <w:ind w:left="284" w:hanging="284"/>
              <w:jc w:val="both"/>
              <w:rPr>
                <w:rFonts w:ascii="Arial" w:hAnsi="Arial" w:cs="Arial"/>
                <w:color w:val="000000"/>
                <w:sz w:val="14"/>
                <w:szCs w:val="14"/>
              </w:rPr>
            </w:pPr>
          </w:p>
          <w:p w14:paraId="09919605" w14:textId="77777777" w:rsidR="00A47C42" w:rsidRDefault="00A47C42">
            <w:pPr>
              <w:pStyle w:val="NormaleWeb1"/>
              <w:spacing w:before="0" w:after="0"/>
              <w:jc w:val="both"/>
              <w:rPr>
                <w:rFonts w:ascii="Arial" w:hAnsi="Arial" w:cs="Arial"/>
                <w:color w:val="000000"/>
                <w:sz w:val="14"/>
                <w:szCs w:val="14"/>
              </w:rPr>
            </w:pPr>
          </w:p>
          <w:p w14:paraId="3135006E" w14:textId="77777777" w:rsidR="00A47C42" w:rsidRDefault="00C80F42">
            <w:pPr>
              <w:pStyle w:val="Normale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595E41CB" w14:textId="77777777" w:rsidR="00A47C42" w:rsidRDefault="00A47C42">
            <w:pPr>
              <w:pStyle w:val="NormaleWeb1"/>
              <w:spacing w:before="0" w:after="0"/>
              <w:ind w:left="284" w:hanging="284"/>
              <w:jc w:val="both"/>
              <w:rPr>
                <w:rFonts w:ascii="Arial" w:hAnsi="Arial" w:cs="Arial"/>
                <w:color w:val="000000"/>
                <w:sz w:val="14"/>
                <w:szCs w:val="14"/>
              </w:rPr>
            </w:pPr>
          </w:p>
          <w:p w14:paraId="100EEDAE" w14:textId="77777777" w:rsidR="00A47C42" w:rsidRDefault="00A47C42">
            <w:pPr>
              <w:pStyle w:val="NormaleWeb1"/>
              <w:spacing w:before="0" w:after="0"/>
              <w:ind w:left="284" w:hanging="284"/>
              <w:jc w:val="both"/>
              <w:rPr>
                <w:rFonts w:ascii="Arial" w:hAnsi="Arial" w:cs="Arial"/>
                <w:color w:val="000000"/>
                <w:sz w:val="14"/>
                <w:szCs w:val="14"/>
              </w:rPr>
            </w:pPr>
          </w:p>
          <w:p w14:paraId="27C0D307" w14:textId="77777777" w:rsidR="00A47C42" w:rsidRDefault="00A47C42">
            <w:pPr>
              <w:pStyle w:val="NormaleWeb1"/>
              <w:spacing w:before="0" w:after="0"/>
              <w:ind w:left="284" w:hanging="284"/>
              <w:jc w:val="both"/>
              <w:rPr>
                <w:rFonts w:ascii="Arial" w:hAnsi="Arial" w:cs="Arial"/>
                <w:color w:val="000000"/>
                <w:sz w:val="14"/>
                <w:szCs w:val="14"/>
              </w:rPr>
            </w:pPr>
          </w:p>
          <w:p w14:paraId="2B6C6A78" w14:textId="77777777" w:rsidR="00A47C42" w:rsidRDefault="00C80F42">
            <w:pPr>
              <w:pStyle w:val="Normale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281"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793D3689" w14:textId="77777777" w:rsidR="00A47C42" w:rsidRDefault="00A47C42">
            <w:pPr>
              <w:spacing w:before="0" w:after="0"/>
              <w:ind w:left="284" w:hanging="284"/>
              <w:jc w:val="both"/>
              <w:rPr>
                <w:rFonts w:ascii="Arial" w:hAnsi="Arial" w:cs="Arial"/>
                <w:color w:val="000000"/>
                <w:sz w:val="14"/>
                <w:szCs w:val="14"/>
              </w:rPr>
            </w:pPr>
          </w:p>
          <w:p w14:paraId="3C6227C5" w14:textId="77777777" w:rsidR="00A47C42" w:rsidRDefault="00C80F42">
            <w:pPr>
              <w:spacing w:before="0" w:after="0"/>
              <w:ind w:left="284" w:hanging="284"/>
              <w:jc w:val="both"/>
            </w:pPr>
            <w:r>
              <w:rPr>
                <w:rFonts w:ascii="Arial" w:hAnsi="Arial" w:cs="Arial"/>
                <w:color w:val="000000"/>
                <w:sz w:val="14"/>
                <w:szCs w:val="14"/>
              </w:rPr>
              <w:t>In caso affermativo:</w:t>
            </w:r>
          </w:p>
          <w:p w14:paraId="1C9C901A" w14:textId="77777777" w:rsidR="00A47C42" w:rsidRDefault="00C80F42">
            <w:pPr>
              <w:pStyle w:val="NormaleWeb1"/>
              <w:spacing w:before="0" w:after="0"/>
              <w:ind w:left="284" w:hanging="284"/>
              <w:jc w:val="both"/>
            </w:pPr>
            <w:r>
              <w:rPr>
                <w:rFonts w:ascii="Arial" w:hAnsi="Arial" w:cs="Arial"/>
                <w:color w:val="000000"/>
                <w:sz w:val="14"/>
                <w:szCs w:val="14"/>
              </w:rPr>
              <w:t>- indicare la data dell’accertamento definitivo e l’autorità o organismo di emanazione:</w:t>
            </w:r>
          </w:p>
          <w:p w14:paraId="3D50FFA0" w14:textId="77777777" w:rsidR="00A47C42" w:rsidRDefault="00A47C42">
            <w:pPr>
              <w:pStyle w:val="NormaleWeb1"/>
              <w:spacing w:before="0" w:after="0"/>
              <w:ind w:left="284" w:hanging="284"/>
              <w:jc w:val="both"/>
              <w:rPr>
                <w:rFonts w:ascii="Arial" w:hAnsi="Arial" w:cs="Arial"/>
                <w:color w:val="000000"/>
                <w:sz w:val="14"/>
                <w:szCs w:val="14"/>
              </w:rPr>
            </w:pPr>
          </w:p>
          <w:p w14:paraId="676B7038" w14:textId="77777777" w:rsidR="00A47C42" w:rsidRDefault="00C80F42">
            <w:pPr>
              <w:pStyle w:val="NormaleWeb1"/>
              <w:spacing w:before="0" w:after="0"/>
              <w:ind w:left="284" w:hanging="284"/>
              <w:jc w:val="both"/>
            </w:pPr>
            <w:r>
              <w:rPr>
                <w:rFonts w:ascii="Arial" w:hAnsi="Arial" w:cs="Arial"/>
                <w:color w:val="000000"/>
                <w:sz w:val="14"/>
                <w:szCs w:val="14"/>
              </w:rPr>
              <w:t>- la violazione è stata rimossa?</w:t>
            </w:r>
          </w:p>
          <w:p w14:paraId="1FBCFF0B" w14:textId="77777777" w:rsidR="00A47C42" w:rsidRDefault="00A47C42">
            <w:pPr>
              <w:pStyle w:val="NormaleWeb1"/>
              <w:spacing w:before="0" w:after="0"/>
              <w:ind w:left="284" w:hanging="284"/>
              <w:jc w:val="both"/>
              <w:rPr>
                <w:rFonts w:ascii="Arial" w:hAnsi="Arial" w:cs="Arial"/>
                <w:color w:val="000000"/>
                <w:sz w:val="14"/>
                <w:szCs w:val="14"/>
              </w:rPr>
            </w:pPr>
          </w:p>
          <w:p w14:paraId="309115A6" w14:textId="77777777" w:rsidR="00A47C42" w:rsidRDefault="00A47C42">
            <w:pPr>
              <w:pStyle w:val="NormaleWeb1"/>
              <w:spacing w:before="0" w:after="0"/>
              <w:ind w:left="284" w:hanging="284"/>
              <w:jc w:val="both"/>
              <w:rPr>
                <w:rFonts w:ascii="Arial" w:hAnsi="Arial" w:cs="Arial"/>
                <w:color w:val="000000"/>
                <w:sz w:val="14"/>
                <w:szCs w:val="14"/>
              </w:rPr>
            </w:pPr>
          </w:p>
          <w:p w14:paraId="48F8542D" w14:textId="77777777" w:rsidR="00A47C42" w:rsidRDefault="00A47C42">
            <w:pPr>
              <w:pStyle w:val="NormaleWeb1"/>
              <w:spacing w:before="0" w:after="0"/>
              <w:ind w:left="284" w:hanging="284"/>
              <w:jc w:val="both"/>
              <w:rPr>
                <w:rFonts w:ascii="Arial" w:hAnsi="Arial" w:cs="Arial"/>
                <w:color w:val="000000"/>
                <w:sz w:val="14"/>
                <w:szCs w:val="14"/>
              </w:rPr>
            </w:pPr>
          </w:p>
          <w:p w14:paraId="79C21823" w14:textId="77777777" w:rsidR="00A47C42" w:rsidRDefault="00A47C42">
            <w:pPr>
              <w:pStyle w:val="NormaleWeb1"/>
              <w:spacing w:before="0" w:after="0"/>
              <w:ind w:left="284" w:hanging="284"/>
              <w:jc w:val="both"/>
              <w:rPr>
                <w:rFonts w:ascii="Arial" w:hAnsi="Arial" w:cs="Arial"/>
                <w:color w:val="000000"/>
                <w:sz w:val="14"/>
                <w:szCs w:val="14"/>
              </w:rPr>
            </w:pPr>
          </w:p>
          <w:p w14:paraId="2624F618" w14:textId="77777777" w:rsidR="00A47C42" w:rsidRDefault="00A47C42">
            <w:pPr>
              <w:pStyle w:val="NormaleWeb1"/>
              <w:spacing w:before="0" w:after="0"/>
              <w:ind w:left="284" w:hanging="284"/>
              <w:jc w:val="both"/>
              <w:rPr>
                <w:rFonts w:ascii="Arial" w:hAnsi="Arial" w:cs="Arial"/>
                <w:color w:val="000000"/>
                <w:sz w:val="14"/>
                <w:szCs w:val="14"/>
              </w:rPr>
            </w:pPr>
          </w:p>
          <w:p w14:paraId="7301C876" w14:textId="77777777" w:rsidR="00A47C42" w:rsidRDefault="00A47C42">
            <w:pPr>
              <w:pStyle w:val="NormaleWeb1"/>
              <w:spacing w:before="0" w:after="0"/>
              <w:ind w:left="284" w:hanging="284"/>
              <w:jc w:val="both"/>
              <w:rPr>
                <w:rFonts w:ascii="Arial" w:hAnsi="Arial" w:cs="Arial"/>
                <w:color w:val="000000"/>
                <w:sz w:val="14"/>
                <w:szCs w:val="14"/>
              </w:rPr>
            </w:pPr>
          </w:p>
          <w:p w14:paraId="26745D97" w14:textId="77777777" w:rsidR="00A47C42" w:rsidRDefault="00A47C42">
            <w:pPr>
              <w:pStyle w:val="NormaleWeb1"/>
              <w:spacing w:before="0" w:after="0"/>
              <w:ind w:left="284" w:hanging="284"/>
              <w:jc w:val="both"/>
              <w:rPr>
                <w:rFonts w:ascii="Arial" w:hAnsi="Arial" w:cs="Arial"/>
                <w:color w:val="000000"/>
                <w:sz w:val="14"/>
                <w:szCs w:val="14"/>
              </w:rPr>
            </w:pPr>
          </w:p>
          <w:p w14:paraId="5937341C" w14:textId="77777777" w:rsidR="00A47C42" w:rsidRDefault="00A47C42">
            <w:pPr>
              <w:pStyle w:val="NormaleWeb1"/>
              <w:spacing w:before="0" w:after="0"/>
              <w:ind w:left="284" w:hanging="284"/>
              <w:jc w:val="both"/>
              <w:rPr>
                <w:rFonts w:ascii="Arial" w:hAnsi="Arial" w:cs="Arial"/>
                <w:color w:val="000000"/>
                <w:sz w:val="14"/>
                <w:szCs w:val="14"/>
              </w:rPr>
            </w:pPr>
          </w:p>
          <w:p w14:paraId="35D6F03D" w14:textId="77777777" w:rsidR="00A47C42" w:rsidRDefault="00C80F42">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4" w:anchor="17" w:history="1">
              <w:r>
                <w:rPr>
                  <w:rStyle w:val="Collegamentoipertestuale"/>
                  <w:rFonts w:ascii="Arial" w:eastAsia="font281" w:hAnsi="Arial" w:cs="Arial"/>
                  <w:color w:val="000000"/>
                  <w:sz w:val="14"/>
                  <w:szCs w:val="14"/>
                  <w:u w:val="none"/>
                </w:rPr>
                <w:t>a legge 12 marzo 1999, n. 68</w:t>
              </w:r>
            </w:hyperlink>
          </w:p>
          <w:p w14:paraId="11CB1460" w14:textId="77777777" w:rsidR="00A47C42" w:rsidRDefault="00C80F42">
            <w:pPr>
              <w:pStyle w:val="Normale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36D973E7" w14:textId="77777777" w:rsidR="00A47C42" w:rsidRDefault="00A47C42">
            <w:pPr>
              <w:pStyle w:val="NormaleWeb1"/>
              <w:spacing w:before="0" w:after="0"/>
              <w:ind w:left="284" w:hanging="284"/>
              <w:jc w:val="both"/>
              <w:rPr>
                <w:rFonts w:eastAsia="font281"/>
                <w:color w:val="000000"/>
              </w:rPr>
            </w:pPr>
          </w:p>
          <w:p w14:paraId="4F403444" w14:textId="77777777" w:rsidR="00A47C42" w:rsidRDefault="00A47C42">
            <w:pPr>
              <w:pStyle w:val="NormaleWeb1"/>
              <w:spacing w:before="0" w:after="0"/>
              <w:jc w:val="both"/>
              <w:rPr>
                <w:rFonts w:ascii="Arial" w:eastAsia="font281" w:hAnsi="Arial" w:cs="Arial"/>
                <w:color w:val="000000"/>
                <w:sz w:val="14"/>
                <w:szCs w:val="14"/>
              </w:rPr>
            </w:pPr>
          </w:p>
          <w:p w14:paraId="6D21FC40" w14:textId="77777777" w:rsidR="00A47C42" w:rsidRDefault="00A47C42">
            <w:pPr>
              <w:pStyle w:val="NormaleWeb1"/>
              <w:spacing w:before="0" w:after="0"/>
              <w:jc w:val="both"/>
              <w:rPr>
                <w:rFonts w:ascii="Arial" w:hAnsi="Arial" w:cs="Arial"/>
                <w:color w:val="000000"/>
                <w:sz w:val="14"/>
                <w:szCs w:val="14"/>
              </w:rPr>
            </w:pPr>
          </w:p>
          <w:p w14:paraId="4BD72480" w14:textId="77777777" w:rsidR="00A47C42" w:rsidRDefault="00A47C42">
            <w:pPr>
              <w:pStyle w:val="NormaleWeb1"/>
              <w:spacing w:before="0" w:after="0"/>
              <w:jc w:val="both"/>
              <w:rPr>
                <w:rFonts w:ascii="Arial" w:hAnsi="Arial" w:cs="Arial"/>
                <w:color w:val="000000"/>
                <w:sz w:val="14"/>
                <w:szCs w:val="14"/>
              </w:rPr>
            </w:pPr>
          </w:p>
          <w:p w14:paraId="17A02914" w14:textId="77777777" w:rsidR="00A47C42" w:rsidRDefault="00A47C42">
            <w:pPr>
              <w:pStyle w:val="NormaleWeb1"/>
              <w:spacing w:before="0" w:after="0"/>
              <w:jc w:val="both"/>
              <w:rPr>
                <w:rFonts w:ascii="Arial" w:hAnsi="Arial" w:cs="Arial"/>
                <w:color w:val="000000"/>
                <w:sz w:val="14"/>
                <w:szCs w:val="14"/>
              </w:rPr>
            </w:pPr>
          </w:p>
          <w:p w14:paraId="7654B14A" w14:textId="77777777" w:rsidR="00A47C42" w:rsidRDefault="00A47C42">
            <w:pPr>
              <w:pStyle w:val="NormaleWeb1"/>
              <w:spacing w:before="0" w:after="0"/>
              <w:jc w:val="both"/>
              <w:rPr>
                <w:rFonts w:ascii="Arial" w:hAnsi="Arial" w:cs="Arial"/>
                <w:color w:val="000000"/>
                <w:sz w:val="14"/>
                <w:szCs w:val="14"/>
              </w:rPr>
            </w:pPr>
          </w:p>
          <w:p w14:paraId="2A225999" w14:textId="77777777" w:rsidR="00A47C42" w:rsidRDefault="00A47C42">
            <w:pPr>
              <w:pStyle w:val="NormaleWeb1"/>
              <w:spacing w:before="0" w:after="0"/>
              <w:jc w:val="both"/>
              <w:rPr>
                <w:rFonts w:ascii="Arial" w:hAnsi="Arial" w:cs="Arial"/>
                <w:color w:val="000000"/>
                <w:sz w:val="14"/>
                <w:szCs w:val="14"/>
              </w:rPr>
            </w:pPr>
          </w:p>
          <w:p w14:paraId="02D403D9" w14:textId="77777777" w:rsidR="00A47C42" w:rsidRDefault="00A47C42">
            <w:pPr>
              <w:pStyle w:val="NormaleWeb1"/>
              <w:spacing w:before="0" w:after="0"/>
              <w:jc w:val="both"/>
              <w:rPr>
                <w:rFonts w:ascii="Arial" w:hAnsi="Arial" w:cs="Arial"/>
                <w:color w:val="000000"/>
                <w:sz w:val="14"/>
                <w:szCs w:val="14"/>
              </w:rPr>
            </w:pPr>
          </w:p>
          <w:p w14:paraId="1AA45754" w14:textId="77777777" w:rsidR="00A47C42" w:rsidRDefault="00A47C42">
            <w:pPr>
              <w:pStyle w:val="NormaleWeb1"/>
              <w:spacing w:before="0" w:after="0"/>
              <w:jc w:val="both"/>
              <w:rPr>
                <w:rFonts w:ascii="Arial" w:hAnsi="Arial" w:cs="Arial"/>
                <w:color w:val="000000"/>
                <w:sz w:val="14"/>
                <w:szCs w:val="14"/>
              </w:rPr>
            </w:pPr>
          </w:p>
          <w:p w14:paraId="2DB6ED89" w14:textId="77777777" w:rsidR="00A47C42" w:rsidRDefault="00C80F42">
            <w:pPr>
              <w:pStyle w:val="Normale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5" w:anchor="317" w:history="1">
              <w:r>
                <w:rPr>
                  <w:rStyle w:val="Collegamentoipertestuale"/>
                  <w:rFonts w:ascii="Arial" w:eastAsia="font281" w:hAnsi="Arial" w:cs="Arial"/>
                  <w:color w:val="000000"/>
                  <w:sz w:val="14"/>
                  <w:szCs w:val="14"/>
                  <w:u w:val="none"/>
                </w:rPr>
                <w:t>articoli 317</w:t>
              </w:r>
            </w:hyperlink>
            <w:r>
              <w:rPr>
                <w:rFonts w:ascii="Arial" w:hAnsi="Arial" w:cs="Arial"/>
                <w:color w:val="000000"/>
                <w:sz w:val="14"/>
                <w:szCs w:val="14"/>
              </w:rPr>
              <w:t xml:space="preserve"> e </w:t>
            </w:r>
            <w:hyperlink r:id="rId16" w:anchor="629" w:history="1">
              <w:r>
                <w:rPr>
                  <w:rStyle w:val="Collegamentoipertestuale"/>
                  <w:rFonts w:ascii="Arial" w:eastAsia="font281"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5DC37E34" w14:textId="77777777" w:rsidR="00A47C42" w:rsidRDefault="00A47C42">
            <w:pPr>
              <w:pStyle w:val="NormaleWeb1"/>
              <w:spacing w:before="0" w:after="0"/>
              <w:ind w:left="284" w:hanging="284"/>
              <w:jc w:val="both"/>
              <w:rPr>
                <w:rFonts w:ascii="Arial" w:hAnsi="Arial" w:cs="Arial"/>
                <w:color w:val="000000"/>
                <w:sz w:val="14"/>
                <w:szCs w:val="14"/>
              </w:rPr>
            </w:pPr>
          </w:p>
          <w:p w14:paraId="2FCD7E23" w14:textId="77777777" w:rsidR="00A47C42" w:rsidRDefault="00C80F42">
            <w:pPr>
              <w:pStyle w:val="NormaleWeb1"/>
              <w:spacing w:before="0" w:after="0"/>
              <w:ind w:left="284" w:hanging="284"/>
              <w:jc w:val="both"/>
            </w:pPr>
            <w:r>
              <w:rPr>
                <w:rFonts w:ascii="Arial" w:hAnsi="Arial" w:cs="Arial"/>
                <w:color w:val="000000"/>
                <w:sz w:val="14"/>
                <w:szCs w:val="14"/>
              </w:rPr>
              <w:t>In caso affermativo:</w:t>
            </w:r>
          </w:p>
          <w:p w14:paraId="796CD81B" w14:textId="77777777" w:rsidR="00A47C42" w:rsidRDefault="00A47C42">
            <w:pPr>
              <w:pStyle w:val="NormaleWeb1"/>
              <w:spacing w:before="0" w:after="0"/>
              <w:ind w:left="284" w:hanging="284"/>
              <w:jc w:val="both"/>
              <w:rPr>
                <w:rFonts w:ascii="Arial" w:hAnsi="Arial" w:cs="Arial"/>
                <w:color w:val="000000"/>
                <w:sz w:val="14"/>
                <w:szCs w:val="14"/>
              </w:rPr>
            </w:pPr>
          </w:p>
          <w:p w14:paraId="5FAB8A61" w14:textId="77777777" w:rsidR="00A47C42" w:rsidRDefault="00C80F42">
            <w:pPr>
              <w:pStyle w:val="NormaleWeb1"/>
              <w:spacing w:before="0" w:after="0"/>
              <w:ind w:left="284" w:hanging="284"/>
              <w:jc w:val="both"/>
            </w:pPr>
            <w:r>
              <w:rPr>
                <w:rFonts w:ascii="Arial" w:hAnsi="Arial" w:cs="Arial"/>
                <w:color w:val="000000"/>
                <w:sz w:val="14"/>
                <w:szCs w:val="14"/>
              </w:rPr>
              <w:t>- ha denunciato i fatti all’autorità giudiziaria?</w:t>
            </w:r>
          </w:p>
          <w:p w14:paraId="52E88DC5" w14:textId="77777777" w:rsidR="00A47C42" w:rsidRDefault="00A47C42">
            <w:pPr>
              <w:pStyle w:val="NormaleWeb1"/>
              <w:spacing w:before="0" w:after="0"/>
              <w:ind w:left="284" w:hanging="284"/>
              <w:jc w:val="both"/>
              <w:rPr>
                <w:rFonts w:ascii="Arial" w:hAnsi="Arial" w:cs="Arial"/>
                <w:color w:val="000000"/>
                <w:sz w:val="14"/>
                <w:szCs w:val="14"/>
              </w:rPr>
            </w:pPr>
          </w:p>
          <w:p w14:paraId="3E9392F0" w14:textId="77777777" w:rsidR="00A47C42" w:rsidRDefault="00C80F42">
            <w:pPr>
              <w:pStyle w:val="NormaleWeb1"/>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w:t>
            </w:r>
          </w:p>
          <w:p w14:paraId="3E78C8E5" w14:textId="77777777" w:rsidR="00A47C42" w:rsidRDefault="00A47C42">
            <w:pPr>
              <w:pStyle w:val="NormaleWeb1"/>
              <w:spacing w:before="0" w:after="0"/>
              <w:ind w:left="284" w:hanging="284"/>
              <w:jc w:val="both"/>
              <w:rPr>
                <w:rFonts w:ascii="Arial" w:hAnsi="Arial" w:cs="Arial"/>
                <w:color w:val="000000"/>
                <w:sz w:val="14"/>
                <w:szCs w:val="14"/>
              </w:rPr>
            </w:pPr>
          </w:p>
          <w:p w14:paraId="3ABFCC83" w14:textId="77777777" w:rsidR="00A47C42" w:rsidRDefault="00A47C42">
            <w:pPr>
              <w:pStyle w:val="NormaleWeb1"/>
              <w:spacing w:before="0" w:after="0"/>
              <w:ind w:left="284" w:hanging="284"/>
              <w:jc w:val="both"/>
              <w:rPr>
                <w:rFonts w:ascii="Arial" w:hAnsi="Arial" w:cs="Arial"/>
                <w:color w:val="000000"/>
                <w:sz w:val="14"/>
                <w:szCs w:val="14"/>
              </w:rPr>
            </w:pPr>
          </w:p>
          <w:p w14:paraId="6B1596D4" w14:textId="77777777" w:rsidR="00A47C42" w:rsidRDefault="00A47C42">
            <w:pPr>
              <w:pStyle w:val="NormaleWeb1"/>
              <w:spacing w:before="0" w:after="0"/>
              <w:ind w:left="284" w:hanging="284"/>
              <w:jc w:val="both"/>
              <w:rPr>
                <w:rFonts w:ascii="Arial" w:hAnsi="Arial" w:cs="Arial"/>
                <w:color w:val="000000"/>
                <w:sz w:val="14"/>
                <w:szCs w:val="14"/>
              </w:rPr>
            </w:pPr>
          </w:p>
          <w:p w14:paraId="364829AB" w14:textId="77777777" w:rsidR="00A47C42" w:rsidRDefault="00A47C42">
            <w:pPr>
              <w:pStyle w:val="NormaleWeb1"/>
              <w:spacing w:before="0" w:after="0"/>
              <w:ind w:left="284" w:hanging="284"/>
              <w:jc w:val="both"/>
              <w:rPr>
                <w:rFonts w:ascii="Arial" w:hAnsi="Arial" w:cs="Arial"/>
                <w:color w:val="000000"/>
                <w:sz w:val="14"/>
                <w:szCs w:val="14"/>
              </w:rPr>
            </w:pPr>
          </w:p>
          <w:p w14:paraId="09735945" w14:textId="77777777" w:rsidR="00A47C42" w:rsidRDefault="00A47C42">
            <w:pPr>
              <w:pStyle w:val="NormaleWeb1"/>
              <w:spacing w:before="0" w:after="0"/>
              <w:ind w:left="284" w:hanging="284"/>
              <w:jc w:val="both"/>
              <w:rPr>
                <w:rFonts w:ascii="Arial" w:hAnsi="Arial" w:cs="Arial"/>
                <w:color w:val="000000"/>
                <w:sz w:val="14"/>
                <w:szCs w:val="14"/>
              </w:rPr>
            </w:pPr>
          </w:p>
          <w:p w14:paraId="29345EDF" w14:textId="77777777" w:rsidR="00A47C42" w:rsidRDefault="00A47C42">
            <w:pPr>
              <w:pStyle w:val="NormaleWeb1"/>
              <w:spacing w:before="0" w:after="0"/>
              <w:ind w:left="284" w:hanging="284"/>
              <w:jc w:val="both"/>
              <w:rPr>
                <w:rFonts w:ascii="Arial" w:hAnsi="Arial" w:cs="Arial"/>
                <w:color w:val="000000"/>
                <w:sz w:val="14"/>
                <w:szCs w:val="14"/>
              </w:rPr>
            </w:pPr>
          </w:p>
          <w:p w14:paraId="59284A55" w14:textId="77777777" w:rsidR="00A47C42" w:rsidRDefault="00C80F42">
            <w:pPr>
              <w:pStyle w:val="Normale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7" w:anchor="2359" w:history="1">
              <w:r>
                <w:rPr>
                  <w:rStyle w:val="Collegamentoipertestuale"/>
                  <w:rFonts w:ascii="Arial" w:eastAsia="font281"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9B876FE" w14:textId="77777777" w:rsidR="00A47C42" w:rsidRDefault="00A47C42">
            <w:pPr>
              <w:snapToGrid w:val="0"/>
              <w:rPr>
                <w:rFonts w:ascii="Arial" w:hAnsi="Arial" w:cs="Arial"/>
                <w:strike/>
                <w:color w:val="000000"/>
                <w:sz w:val="15"/>
                <w:szCs w:val="15"/>
              </w:rPr>
            </w:pPr>
          </w:p>
          <w:p w14:paraId="34B9DF7E" w14:textId="77777777" w:rsidR="00A47C42" w:rsidRDefault="00C80F42">
            <w:pPr>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9BFA9EE" w14:textId="77777777" w:rsidR="00A47C42" w:rsidRDefault="00C80F42">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E70267" w14:textId="77777777" w:rsidR="00A47C42" w:rsidRDefault="00C80F42">
            <w:pPr>
              <w:jc w:val="both"/>
            </w:pPr>
            <w:r>
              <w:rPr>
                <w:rFonts w:ascii="Arial" w:hAnsi="Arial" w:cs="Arial"/>
                <w:color w:val="000000"/>
                <w:sz w:val="14"/>
                <w:szCs w:val="14"/>
              </w:rPr>
              <w:t>[………..…][……….…][……….…]</w:t>
            </w:r>
          </w:p>
          <w:p w14:paraId="4153F552" w14:textId="77777777" w:rsidR="00A47C42" w:rsidRDefault="00A47C42">
            <w:pPr>
              <w:jc w:val="both"/>
              <w:rPr>
                <w:rFonts w:ascii="Arial" w:hAnsi="Arial" w:cs="Arial"/>
                <w:color w:val="000000"/>
                <w:sz w:val="4"/>
                <w:szCs w:val="4"/>
              </w:rPr>
            </w:pPr>
          </w:p>
          <w:p w14:paraId="4CF724B4" w14:textId="77777777" w:rsidR="00A47C42" w:rsidRDefault="00C80F42">
            <w:pPr>
              <w:jc w:val="both"/>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047E608" w14:textId="77777777" w:rsidR="00A47C42" w:rsidRDefault="00C80F42">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150962D" w14:textId="77777777" w:rsidR="00A47C42" w:rsidRDefault="00C80F42">
            <w:pPr>
              <w:jc w:val="both"/>
            </w:pPr>
            <w:r>
              <w:rPr>
                <w:rFonts w:ascii="Arial" w:hAnsi="Arial" w:cs="Arial"/>
                <w:color w:val="000000"/>
                <w:sz w:val="14"/>
                <w:szCs w:val="14"/>
              </w:rPr>
              <w:t>[………..…][……….…][……….…]</w:t>
            </w:r>
          </w:p>
          <w:p w14:paraId="2B9E0AF3" w14:textId="77777777" w:rsidR="00A47C42" w:rsidRDefault="00A47C42">
            <w:pPr>
              <w:rPr>
                <w:rFonts w:ascii="Arial" w:hAnsi="Arial" w:cs="Arial"/>
                <w:color w:val="000000"/>
                <w:sz w:val="4"/>
                <w:szCs w:val="4"/>
              </w:rPr>
            </w:pPr>
          </w:p>
          <w:p w14:paraId="6916D482"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2BE35CF7" w14:textId="77777777" w:rsidR="00A47C42" w:rsidRDefault="00A47C42">
            <w:pPr>
              <w:spacing w:before="0" w:after="0"/>
              <w:ind w:left="284" w:hanging="284"/>
              <w:jc w:val="both"/>
              <w:rPr>
                <w:rFonts w:ascii="Arial" w:hAnsi="Arial" w:cs="Arial"/>
                <w:color w:val="000000"/>
                <w:sz w:val="14"/>
                <w:szCs w:val="14"/>
              </w:rPr>
            </w:pPr>
          </w:p>
          <w:p w14:paraId="4C722C1F" w14:textId="77777777" w:rsidR="00A47C42" w:rsidRDefault="00C80F42">
            <w:pPr>
              <w:spacing w:before="0" w:after="0"/>
              <w:ind w:left="284" w:hanging="284"/>
              <w:jc w:val="both"/>
            </w:pPr>
            <w:r>
              <w:rPr>
                <w:rFonts w:ascii="Arial" w:hAnsi="Arial" w:cs="Arial"/>
                <w:color w:val="000000"/>
                <w:sz w:val="14"/>
                <w:szCs w:val="14"/>
              </w:rPr>
              <w:t>[………..…][……….…][……….…]</w:t>
            </w:r>
          </w:p>
          <w:p w14:paraId="53138A89" w14:textId="77777777" w:rsidR="00A47C42" w:rsidRDefault="00A47C42">
            <w:pPr>
              <w:rPr>
                <w:rFonts w:ascii="Arial" w:hAnsi="Arial" w:cs="Arial"/>
                <w:color w:val="000000"/>
                <w:sz w:val="14"/>
                <w:szCs w:val="14"/>
              </w:rPr>
            </w:pPr>
          </w:p>
          <w:p w14:paraId="2FB68B7A"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9119BC5" w14:textId="77777777" w:rsidR="00A47C42" w:rsidRDefault="00C80F42">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917CE2" w14:textId="77777777" w:rsidR="00A47C42" w:rsidRDefault="00C80F42">
            <w:pPr>
              <w:jc w:val="both"/>
            </w:pPr>
            <w:r>
              <w:rPr>
                <w:rFonts w:ascii="Arial" w:hAnsi="Arial" w:cs="Arial"/>
                <w:color w:val="000000"/>
                <w:sz w:val="14"/>
                <w:szCs w:val="14"/>
              </w:rPr>
              <w:t>[………..…][……….…][……….…]</w:t>
            </w:r>
          </w:p>
          <w:p w14:paraId="7F7092EF" w14:textId="77777777" w:rsidR="00A47C42" w:rsidRDefault="00A47C42">
            <w:pPr>
              <w:rPr>
                <w:rFonts w:ascii="Arial" w:hAnsi="Arial" w:cs="Arial"/>
                <w:color w:val="000000"/>
                <w:sz w:val="14"/>
                <w:szCs w:val="14"/>
              </w:rPr>
            </w:pPr>
          </w:p>
          <w:p w14:paraId="1CC1DACE"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3F3CD9A" w14:textId="77777777" w:rsidR="00A47C42" w:rsidRDefault="00C80F42">
            <w:pPr>
              <w:jc w:val="both"/>
            </w:pPr>
            <w:r>
              <w:rPr>
                <w:rFonts w:ascii="Arial" w:hAnsi="Arial" w:cs="Arial"/>
                <w:color w:val="000000"/>
                <w:sz w:val="14"/>
                <w:szCs w:val="14"/>
              </w:rPr>
              <w:t>[………..…][……….…][……….…]</w:t>
            </w:r>
          </w:p>
          <w:p w14:paraId="4B2372B3" w14:textId="77777777" w:rsidR="00A47C42" w:rsidRDefault="00C80F42">
            <w:r>
              <w:rPr>
                <w:rFonts w:ascii="Arial" w:hAnsi="Arial" w:cs="Arial"/>
                <w:color w:val="000000"/>
                <w:sz w:val="14"/>
                <w:szCs w:val="14"/>
              </w:rPr>
              <w:t>Nel caso in cui l’operatore non è tenuto alla disciplina legge 68/1999 indicare le motivazioni:</w:t>
            </w:r>
          </w:p>
          <w:p w14:paraId="29F40A21" w14:textId="77777777" w:rsidR="00A47C42" w:rsidRDefault="00C80F42">
            <w:r>
              <w:rPr>
                <w:rFonts w:ascii="Arial" w:hAnsi="Arial" w:cs="Arial"/>
                <w:color w:val="000000"/>
                <w:sz w:val="14"/>
                <w:szCs w:val="14"/>
              </w:rPr>
              <w:t>(numero dipendenti e/o altro) […</w:t>
            </w:r>
            <w:proofErr w:type="gramStart"/>
            <w:r>
              <w:rPr>
                <w:rFonts w:ascii="Arial" w:hAnsi="Arial" w:cs="Arial"/>
                <w:color w:val="000000"/>
                <w:sz w:val="14"/>
                <w:szCs w:val="14"/>
              </w:rPr>
              <w:t>…….</w:t>
            </w:r>
            <w:proofErr w:type="gramEnd"/>
            <w:r>
              <w:rPr>
                <w:rFonts w:ascii="Arial" w:hAnsi="Arial" w:cs="Arial"/>
                <w:color w:val="000000"/>
                <w:sz w:val="14"/>
                <w:szCs w:val="14"/>
              </w:rPr>
              <w:t>.…][……….…][……….…]</w:t>
            </w:r>
          </w:p>
          <w:p w14:paraId="12356A4F" w14:textId="77777777" w:rsidR="00A47C42" w:rsidRDefault="00A47C42">
            <w:pPr>
              <w:rPr>
                <w:rFonts w:ascii="Arial" w:hAnsi="Arial" w:cs="Arial"/>
                <w:color w:val="000000"/>
                <w:sz w:val="4"/>
                <w:szCs w:val="4"/>
              </w:rPr>
            </w:pPr>
          </w:p>
          <w:p w14:paraId="263C15C5"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A1BDB77" w14:textId="77777777" w:rsidR="00A47C42" w:rsidRDefault="00A47C42">
            <w:pPr>
              <w:rPr>
                <w:rFonts w:ascii="Arial" w:hAnsi="Arial" w:cs="Arial"/>
                <w:color w:val="000000"/>
                <w:sz w:val="14"/>
                <w:szCs w:val="14"/>
              </w:rPr>
            </w:pPr>
          </w:p>
          <w:p w14:paraId="49BF4736" w14:textId="77777777" w:rsidR="00A47C42" w:rsidRDefault="00A47C42">
            <w:pPr>
              <w:rPr>
                <w:rFonts w:ascii="Arial" w:hAnsi="Arial" w:cs="Arial"/>
                <w:color w:val="000000"/>
                <w:sz w:val="14"/>
                <w:szCs w:val="14"/>
              </w:rPr>
            </w:pPr>
          </w:p>
          <w:p w14:paraId="4A1BBA6F"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24CC09AB"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29BBAB0" w14:textId="77777777" w:rsidR="00A47C42" w:rsidRDefault="00C80F42">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55DC69" w14:textId="77777777" w:rsidR="00A47C42" w:rsidRDefault="00C80F42">
            <w:pPr>
              <w:jc w:val="both"/>
            </w:pPr>
            <w:r>
              <w:rPr>
                <w:rFonts w:ascii="Arial" w:hAnsi="Arial" w:cs="Arial"/>
                <w:color w:val="000000"/>
                <w:sz w:val="14"/>
                <w:szCs w:val="14"/>
              </w:rPr>
              <w:t>[………..…][……….…][……….…]</w:t>
            </w:r>
          </w:p>
          <w:p w14:paraId="57F58641" w14:textId="77777777" w:rsidR="00A47C42" w:rsidRDefault="00A47C42">
            <w:pPr>
              <w:rPr>
                <w:rFonts w:ascii="Arial" w:hAnsi="Arial" w:cs="Arial"/>
                <w:strike/>
                <w:color w:val="000000"/>
                <w:sz w:val="14"/>
                <w:szCs w:val="14"/>
              </w:rPr>
            </w:pPr>
          </w:p>
          <w:p w14:paraId="012C4ADA" w14:textId="77777777" w:rsidR="00A47C42" w:rsidRDefault="00C80F42">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A47C42" w14:paraId="1B2CC0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8116" w14:textId="77777777" w:rsidR="00A47C42" w:rsidRDefault="00C80F42">
            <w:pPr>
              <w:numPr>
                <w:ilvl w:val="0"/>
                <w:numId w:val="9"/>
              </w:numPr>
            </w:pPr>
            <w:r>
              <w:rPr>
                <w:rFonts w:ascii="Arial" w:hAnsi="Arial" w:cs="Arial"/>
                <w:color w:val="000000"/>
                <w:sz w:val="14"/>
                <w:szCs w:val="14"/>
              </w:rPr>
              <w:t xml:space="preserve">L’operatore economico si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E5FD0F8" w14:textId="77777777" w:rsidR="00A47C42" w:rsidRDefault="00C80F42">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CE07D1F" w14:textId="77777777" w:rsidR="00A47C42" w:rsidRDefault="00C80F42">
            <w:r>
              <w:rPr>
                <w:rFonts w:ascii="Arial" w:eastAsia="Arial" w:hAnsi="Arial" w:cs="Arial"/>
                <w:color w:val="000000"/>
                <w:sz w:val="15"/>
                <w:szCs w:val="15"/>
              </w:rPr>
              <w:t xml:space="preserve"> </w:t>
            </w:r>
          </w:p>
        </w:tc>
      </w:tr>
    </w:tbl>
    <w:p w14:paraId="1EF032D2" w14:textId="77777777" w:rsidR="00A47C42" w:rsidRDefault="00A47C42">
      <w:pPr>
        <w:rPr>
          <w:sz w:val="18"/>
          <w:szCs w:val="18"/>
        </w:rPr>
      </w:pPr>
    </w:p>
    <w:p w14:paraId="7FDA7186" w14:textId="77777777" w:rsidR="00A47C42" w:rsidRDefault="00C80F42">
      <w:r>
        <w:rPr>
          <w:sz w:val="18"/>
          <w:szCs w:val="18"/>
        </w:rPr>
        <w:t>Parte IV: Criteri di selezione</w:t>
      </w:r>
    </w:p>
    <w:p w14:paraId="7A4211F5" w14:textId="77777777" w:rsidR="00A47C42" w:rsidRDefault="00A47C42">
      <w:pPr>
        <w:spacing w:before="0" w:after="0"/>
        <w:rPr>
          <w:rFonts w:ascii="Arial" w:hAnsi="Arial" w:cs="Arial"/>
          <w:sz w:val="17"/>
          <w:szCs w:val="17"/>
        </w:rPr>
      </w:pPr>
    </w:p>
    <w:p w14:paraId="53B7D85E" w14:textId="77777777" w:rsidR="00A47C42" w:rsidRDefault="00C80F42">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EF46B6F" w14:textId="77777777" w:rsidR="00A47C42" w:rsidRDefault="00A47C42">
      <w:pPr>
        <w:spacing w:before="0" w:after="0"/>
        <w:rPr>
          <w:rFonts w:ascii="Arial" w:hAnsi="Arial" w:cs="Arial"/>
          <w:sz w:val="16"/>
          <w:szCs w:val="16"/>
        </w:rPr>
      </w:pPr>
    </w:p>
    <w:p w14:paraId="11CA60A3" w14:textId="77777777" w:rsidR="00A47C42" w:rsidRDefault="00C80F42">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BEA027E" w14:textId="77777777" w:rsidR="00A47C42" w:rsidRDefault="00A47C42">
      <w:pPr>
        <w:pStyle w:val="Titolo1"/>
        <w:spacing w:before="0" w:after="0"/>
        <w:rPr>
          <w:sz w:val="16"/>
          <w:szCs w:val="16"/>
        </w:rPr>
      </w:pPr>
    </w:p>
    <w:p w14:paraId="7B6E54DE" w14:textId="77777777" w:rsidR="00A47C42" w:rsidRPr="0062638B" w:rsidRDefault="00C80F42" w:rsidP="006263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62638B">
        <w:rPr>
          <w:rFonts w:ascii="Arial" w:hAnsi="Arial" w:cs="Arial"/>
          <w:b/>
          <w:color w:val="0000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543533" w:rsidRPr="00543533">
        <w:rPr>
          <w:rFonts w:ascii="Arial" w:hAnsi="Arial" w:cs="Arial"/>
          <w:b/>
          <w:color w:val="000000"/>
          <w:sz w:val="15"/>
          <w:szCs w:val="15"/>
        </w:rPr>
        <w:t></w:t>
      </w:r>
      <w:r w:rsidRPr="0062638B">
        <w:rPr>
          <w:rFonts w:ascii="Arial" w:hAnsi="Arial" w:cs="Arial"/>
          <w:b/>
          <w:color w:val="000000"/>
          <w:sz w:val="15"/>
          <w:szCs w:val="15"/>
        </w:rPr>
        <w:t xml:space="preserve"> della parte IV senza compilare nessun'altra sezione della parte IV:</w:t>
      </w:r>
    </w:p>
    <w:tbl>
      <w:tblPr>
        <w:tblW w:w="0" w:type="auto"/>
        <w:tblInd w:w="-25" w:type="dxa"/>
        <w:tblLayout w:type="fixed"/>
        <w:tblCellMar>
          <w:left w:w="93" w:type="dxa"/>
        </w:tblCellMar>
        <w:tblLook w:val="0000" w:firstRow="0" w:lastRow="0" w:firstColumn="0" w:lastColumn="0" w:noHBand="0" w:noVBand="0"/>
      </w:tblPr>
      <w:tblGrid>
        <w:gridCol w:w="4606"/>
        <w:gridCol w:w="4731"/>
      </w:tblGrid>
      <w:tr w:rsidR="00A47C42" w14:paraId="365D26EE"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2BAB239" w14:textId="77777777" w:rsidR="00A47C42" w:rsidRDefault="00C80F42">
            <w:r>
              <w:rPr>
                <w:rFonts w:ascii="Arial" w:hAnsi="Arial" w:cs="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14:paraId="5F540BFF" w14:textId="77777777" w:rsidR="00A47C42" w:rsidRDefault="00C80F42">
            <w:r>
              <w:rPr>
                <w:rFonts w:ascii="Arial" w:hAnsi="Arial" w:cs="Arial"/>
                <w:b/>
                <w:sz w:val="15"/>
                <w:szCs w:val="15"/>
              </w:rPr>
              <w:t>Risposta</w:t>
            </w:r>
          </w:p>
        </w:tc>
      </w:tr>
      <w:tr w:rsidR="00A47C42" w14:paraId="1BF1E874"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EAB4484" w14:textId="77777777" w:rsidR="00A47C42" w:rsidRDefault="00C80F42">
            <w:r>
              <w:rPr>
                <w:rFonts w:ascii="Arial" w:hAnsi="Arial" w:cs="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14:paraId="7B703D70"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p>
        </w:tc>
      </w:tr>
    </w:tbl>
    <w:p w14:paraId="2A6F59DF" w14:textId="77777777" w:rsidR="00A47C42" w:rsidRDefault="00A47C42">
      <w:pPr>
        <w:pStyle w:val="SectionTitle"/>
        <w:spacing w:after="120"/>
        <w:jc w:val="both"/>
        <w:rPr>
          <w:rFonts w:ascii="Arial" w:hAnsi="Arial" w:cs="Arial"/>
          <w:b w:val="0"/>
          <w:caps/>
          <w:sz w:val="16"/>
          <w:szCs w:val="16"/>
        </w:rPr>
      </w:pPr>
    </w:p>
    <w:p w14:paraId="0CD78E8A" w14:textId="77777777" w:rsidR="00A47C42" w:rsidRDefault="00C80F42">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44840565"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0AA096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FD58D" w14:textId="77777777" w:rsidR="00A47C42" w:rsidRDefault="00C80F42">
            <w:r>
              <w:rPr>
                <w:rFonts w:ascii="Arial" w:hAnsi="Arial" w:cs="Arial"/>
                <w:b/>
                <w:sz w:val="15"/>
                <w:szCs w:val="15"/>
              </w:rPr>
              <w:t>Idoneità</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1B403E3E" w14:textId="77777777" w:rsidR="00A47C42" w:rsidRDefault="00C80F42">
            <w:r>
              <w:rPr>
                <w:rFonts w:ascii="Arial" w:hAnsi="Arial" w:cs="Arial"/>
                <w:b/>
                <w:sz w:val="15"/>
                <w:szCs w:val="15"/>
              </w:rPr>
              <w:t>Risposta</w:t>
            </w:r>
          </w:p>
        </w:tc>
      </w:tr>
      <w:tr w:rsidR="00A47C42" w14:paraId="59F648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C04F4" w14:textId="77777777" w:rsidR="00A47C42" w:rsidRDefault="00C80F42">
            <w:pPr>
              <w:pStyle w:val="Paragrafoelenco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6E6D737" w14:textId="77777777" w:rsidR="00A47C42" w:rsidRDefault="00C80F42">
            <w:pPr>
              <w:pStyle w:val="Paragrafoelenco1"/>
              <w:ind w:left="284"/>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0DB12E7" w14:textId="77777777" w:rsidR="00A47C42" w:rsidRDefault="00C80F42">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14:paraId="6F70EB0D" w14:textId="77777777" w:rsidR="00A47C42" w:rsidRDefault="00C80F42">
            <w:r>
              <w:rPr>
                <w:rFonts w:ascii="Arial" w:hAnsi="Arial" w:cs="Arial"/>
                <w:sz w:val="15"/>
                <w:szCs w:val="15"/>
              </w:rPr>
              <w:t>[…………][……..…][…………]</w:t>
            </w:r>
          </w:p>
        </w:tc>
      </w:tr>
      <w:tr w:rsidR="00A47C42" w14:paraId="5024E6C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1DEF0" w14:textId="77777777" w:rsidR="00A47C42" w:rsidRDefault="00C80F42">
            <w:pPr>
              <w:pStyle w:val="Paragrafoelenco1"/>
              <w:numPr>
                <w:ilvl w:val="0"/>
                <w:numId w:val="2"/>
              </w:numPr>
              <w:tabs>
                <w:tab w:val="left" w:pos="284"/>
              </w:tabs>
              <w:ind w:left="284" w:hanging="284"/>
            </w:pPr>
            <w:r>
              <w:rPr>
                <w:rFonts w:ascii="Arial" w:hAnsi="Arial" w:cs="Arial"/>
                <w:b/>
                <w:sz w:val="15"/>
                <w:szCs w:val="15"/>
              </w:rPr>
              <w:t>Per gli appalti di servizi:</w:t>
            </w:r>
          </w:p>
          <w:p w14:paraId="721272E7" w14:textId="77777777" w:rsidR="00A47C42" w:rsidRDefault="00A47C42">
            <w:pPr>
              <w:pStyle w:val="Paragrafoelenco1"/>
              <w:tabs>
                <w:tab w:val="left" w:pos="284"/>
              </w:tabs>
              <w:ind w:left="284"/>
              <w:rPr>
                <w:rFonts w:ascii="Arial" w:hAnsi="Arial" w:cs="Arial"/>
                <w:sz w:val="15"/>
                <w:szCs w:val="15"/>
              </w:rPr>
            </w:pPr>
          </w:p>
          <w:p w14:paraId="48CF0054" w14:textId="77777777" w:rsidR="00A47C42" w:rsidRDefault="00C80F42">
            <w:pPr>
              <w:pStyle w:val="Paragrafoelenco1"/>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4C6C75" w14:textId="77777777" w:rsidR="00A47C42" w:rsidRDefault="00C80F42">
            <w:pPr>
              <w:pStyle w:val="Paragrafoelenco1"/>
              <w:tabs>
                <w:tab w:val="left" w:pos="0"/>
              </w:tabs>
              <w:ind w:left="0"/>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6E9AB75" w14:textId="77777777" w:rsidR="00A47C42" w:rsidRDefault="00C80F42">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3D637102" w14:textId="77777777" w:rsidR="00A47C42" w:rsidRDefault="00C80F42">
            <w:r>
              <w:rPr>
                <w:rFonts w:ascii="Arial" w:hAnsi="Arial" w:cs="Arial"/>
                <w:sz w:val="15"/>
                <w:szCs w:val="15"/>
              </w:rPr>
              <w:t xml:space="preserve">(indirizzo web, autorità o organismo di emanazione, riferimento preciso della documentazione): </w:t>
            </w:r>
          </w:p>
          <w:p w14:paraId="2AF33AD6" w14:textId="77777777" w:rsidR="00A47C42" w:rsidRDefault="00C80F42">
            <w:r>
              <w:rPr>
                <w:rFonts w:ascii="Arial" w:hAnsi="Arial" w:cs="Arial"/>
                <w:sz w:val="15"/>
                <w:szCs w:val="15"/>
              </w:rPr>
              <w:t>[…………][……….…][…………]</w:t>
            </w:r>
          </w:p>
        </w:tc>
      </w:tr>
    </w:tbl>
    <w:p w14:paraId="32B7361E" w14:textId="77777777" w:rsidR="00A47C42" w:rsidRDefault="00A47C42">
      <w:pPr>
        <w:pStyle w:val="SectionTitle"/>
        <w:spacing w:before="0" w:after="0"/>
        <w:jc w:val="both"/>
        <w:rPr>
          <w:rFonts w:ascii="Arial" w:hAnsi="Arial" w:cs="Arial"/>
          <w:sz w:val="4"/>
          <w:szCs w:val="4"/>
        </w:rPr>
      </w:pPr>
    </w:p>
    <w:p w14:paraId="39A3E91A" w14:textId="77777777" w:rsidR="00A47C42" w:rsidRDefault="00A47C42">
      <w:pPr>
        <w:spacing w:before="0"/>
        <w:rPr>
          <w:rFonts w:ascii="Arial" w:hAnsi="Arial" w:cs="Arial"/>
          <w:sz w:val="4"/>
          <w:szCs w:val="4"/>
        </w:rPr>
      </w:pPr>
    </w:p>
    <w:p w14:paraId="603259DE" w14:textId="77777777" w:rsidR="00A47C42" w:rsidRDefault="00A47C42">
      <w:pPr>
        <w:pStyle w:val="SectionTitle"/>
        <w:pageBreakBefore/>
        <w:spacing w:before="0" w:after="0"/>
        <w:jc w:val="both"/>
        <w:rPr>
          <w:rFonts w:ascii="Arial" w:hAnsi="Arial" w:cs="Arial"/>
          <w:b w:val="0"/>
          <w:caps/>
          <w:sz w:val="15"/>
          <w:szCs w:val="15"/>
        </w:rPr>
      </w:pPr>
    </w:p>
    <w:p w14:paraId="06AE882C" w14:textId="77777777" w:rsidR="00A47C42" w:rsidRDefault="00C80F42">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70AAB063"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50C2F4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DACD7" w14:textId="77777777" w:rsidR="00A47C42" w:rsidRDefault="00C80F42">
            <w:r>
              <w:rPr>
                <w:rFonts w:ascii="Arial" w:hAnsi="Arial" w:cs="Arial"/>
                <w:b/>
                <w:sz w:val="15"/>
                <w:szCs w:val="15"/>
              </w:rPr>
              <w:t>Capacità economica e finanziaria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C1C9D14" w14:textId="77777777" w:rsidR="00A47C42" w:rsidRDefault="00C80F42">
            <w:r>
              <w:rPr>
                <w:rFonts w:ascii="Arial" w:hAnsi="Arial" w:cs="Arial"/>
                <w:b/>
                <w:sz w:val="15"/>
                <w:szCs w:val="15"/>
              </w:rPr>
              <w:t>Risposta</w:t>
            </w:r>
            <w:r>
              <w:rPr>
                <w:rFonts w:ascii="Arial" w:hAnsi="Arial" w:cs="Arial"/>
                <w:b/>
                <w:i/>
                <w:sz w:val="15"/>
                <w:szCs w:val="15"/>
              </w:rPr>
              <w:t>:</w:t>
            </w:r>
          </w:p>
        </w:tc>
      </w:tr>
      <w:tr w:rsidR="00A47C42" w14:paraId="154272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2937CB" w14:textId="77777777" w:rsidR="00A47C42" w:rsidRDefault="00C80F42">
            <w:pPr>
              <w:ind w:left="284" w:hanging="284"/>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24E5A49" w14:textId="77777777" w:rsidR="00A47C42" w:rsidRDefault="00A47C42">
            <w:pPr>
              <w:ind w:left="284" w:hanging="284"/>
              <w:rPr>
                <w:rFonts w:ascii="Arial" w:hAnsi="Arial" w:cs="Arial"/>
                <w:b/>
                <w:sz w:val="12"/>
                <w:szCs w:val="12"/>
              </w:rPr>
            </w:pPr>
          </w:p>
          <w:p w14:paraId="72EA7FCD" w14:textId="77777777" w:rsidR="00A47C42" w:rsidRDefault="00C80F42">
            <w:pPr>
              <w:ind w:left="284" w:hanging="284"/>
            </w:pPr>
            <w:r>
              <w:rPr>
                <w:rFonts w:ascii="Arial" w:hAnsi="Arial" w:cs="Arial"/>
                <w:b/>
                <w:sz w:val="15"/>
                <w:szCs w:val="15"/>
              </w:rPr>
              <w:t>e/o,</w:t>
            </w:r>
          </w:p>
          <w:p w14:paraId="2935E125" w14:textId="77777777" w:rsidR="00A47C42" w:rsidRDefault="00A47C42">
            <w:pPr>
              <w:ind w:left="284" w:hanging="142"/>
              <w:rPr>
                <w:rFonts w:ascii="Arial" w:hAnsi="Arial" w:cs="Arial"/>
                <w:sz w:val="12"/>
                <w:szCs w:val="12"/>
              </w:rPr>
            </w:pPr>
          </w:p>
          <w:p w14:paraId="130B2415" w14:textId="77777777" w:rsidR="00A47C42" w:rsidRDefault="00C80F42">
            <w:pPr>
              <w:ind w:left="284" w:hanging="284"/>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D73F2BA" w14:textId="77777777" w:rsidR="00A47C42" w:rsidRDefault="00C80F42">
            <w:pPr>
              <w:ind w:left="284" w:hanging="284"/>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4338CC8" w14:textId="77777777" w:rsidR="00A47C42" w:rsidRDefault="00C80F42">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8ACABDF" w14:textId="77777777" w:rsidR="00A47C42" w:rsidRDefault="00C80F42">
            <w:r>
              <w:rPr>
                <w:rFonts w:ascii="Arial" w:hAnsi="Arial" w:cs="Arial"/>
                <w:sz w:val="15"/>
                <w:szCs w:val="15"/>
              </w:rPr>
              <w:t>[……], [……] […] valuta</w:t>
            </w:r>
          </w:p>
          <w:p w14:paraId="734A7455" w14:textId="77777777" w:rsidR="00A47C42" w:rsidRDefault="00A47C42">
            <w:pPr>
              <w:rPr>
                <w:rFonts w:ascii="Arial" w:hAnsi="Arial" w:cs="Arial"/>
                <w:sz w:val="15"/>
                <w:szCs w:val="15"/>
              </w:rPr>
            </w:pPr>
          </w:p>
          <w:p w14:paraId="0A5DD76B" w14:textId="77777777" w:rsidR="00A47C42" w:rsidRDefault="00A47C42">
            <w:pPr>
              <w:rPr>
                <w:rFonts w:ascii="Arial" w:hAnsi="Arial" w:cs="Arial"/>
                <w:sz w:val="15"/>
                <w:szCs w:val="15"/>
              </w:rPr>
            </w:pPr>
          </w:p>
          <w:p w14:paraId="4D1DE522" w14:textId="77777777" w:rsidR="00A47C42" w:rsidRDefault="00C80F42">
            <w:r>
              <w:rPr>
                <w:rFonts w:ascii="Arial" w:hAnsi="Arial" w:cs="Arial"/>
                <w:sz w:val="15"/>
                <w:szCs w:val="15"/>
              </w:rPr>
              <w:t xml:space="preserve">(indirizzo web, autorità o organismo di emanazione, riferimento preciso della documentazione): </w:t>
            </w:r>
          </w:p>
          <w:p w14:paraId="0EEC2B36" w14:textId="77777777" w:rsidR="00A47C42" w:rsidRDefault="00C80F42">
            <w:r>
              <w:rPr>
                <w:rFonts w:ascii="Arial" w:hAnsi="Arial" w:cs="Arial"/>
                <w:sz w:val="15"/>
                <w:szCs w:val="15"/>
              </w:rPr>
              <w:t>[…….…][……..…][……..…]</w:t>
            </w:r>
          </w:p>
        </w:tc>
      </w:tr>
      <w:tr w:rsidR="00A47C42" w14:paraId="6F7370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49DA6" w14:textId="77777777" w:rsidR="00A47C42" w:rsidRDefault="00C80F42">
            <w:pPr>
              <w:ind w:left="284" w:hanging="284"/>
              <w:jc w:val="both"/>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A90B941" w14:textId="77777777" w:rsidR="00A47C42" w:rsidRDefault="00C80F42">
            <w:r>
              <w:rPr>
                <w:rFonts w:ascii="Arial" w:hAnsi="Arial" w:cs="Arial"/>
                <w:b/>
                <w:sz w:val="15"/>
                <w:szCs w:val="15"/>
              </w:rPr>
              <w:t>e/o,</w:t>
            </w:r>
          </w:p>
          <w:p w14:paraId="2D1FC530" w14:textId="77777777" w:rsidR="00A47C42" w:rsidRDefault="00C80F42">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i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6DC7C5C" w14:textId="77777777" w:rsidR="00A47C42" w:rsidRDefault="00C80F42">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39B988F" w14:textId="77777777" w:rsidR="00A47C42" w:rsidRDefault="00C80F42">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3387633" w14:textId="77777777" w:rsidR="00A47C42" w:rsidRDefault="00C80F42">
            <w:r>
              <w:rPr>
                <w:rFonts w:ascii="Arial" w:hAnsi="Arial" w:cs="Arial"/>
                <w:sz w:val="15"/>
                <w:szCs w:val="15"/>
              </w:rPr>
              <w:t>[……], [……] […] valuta</w:t>
            </w:r>
          </w:p>
          <w:p w14:paraId="681B4A9B" w14:textId="77777777" w:rsidR="00A47C42" w:rsidRDefault="00C80F42">
            <w:r>
              <w:rPr>
                <w:rFonts w:ascii="Arial" w:hAnsi="Arial" w:cs="Arial"/>
                <w:sz w:val="15"/>
                <w:szCs w:val="15"/>
              </w:rPr>
              <w:br/>
              <w:t xml:space="preserve">(indirizzo web, autorità o organismo di emanazione, riferimento preciso della documentazione): </w:t>
            </w:r>
          </w:p>
          <w:p w14:paraId="7A0A1278" w14:textId="77777777" w:rsidR="00A47C42" w:rsidRDefault="00C80F42">
            <w:r>
              <w:rPr>
                <w:rFonts w:ascii="Arial" w:hAnsi="Arial" w:cs="Arial"/>
                <w:sz w:val="15"/>
                <w:szCs w:val="15"/>
              </w:rPr>
              <w:t>[……….…][…………][…………]</w:t>
            </w:r>
          </w:p>
        </w:tc>
      </w:tr>
      <w:tr w:rsidR="00A47C42" w14:paraId="75C06F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33962" w14:textId="77777777" w:rsidR="00A47C42" w:rsidRDefault="00C80F42">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8AD2711" w14:textId="77777777" w:rsidR="00A47C42" w:rsidRDefault="00C80F42">
            <w:r>
              <w:rPr>
                <w:rFonts w:ascii="Arial" w:hAnsi="Arial" w:cs="Arial"/>
                <w:sz w:val="15"/>
                <w:szCs w:val="15"/>
              </w:rPr>
              <w:t>[……]</w:t>
            </w:r>
          </w:p>
        </w:tc>
      </w:tr>
      <w:tr w:rsidR="00A47C42" w14:paraId="34777B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1F2B5" w14:textId="77777777" w:rsidR="00A47C42" w:rsidRDefault="00C80F42">
            <w:pPr>
              <w:pStyle w:val="Paragrafoelenco1"/>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i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1878FC9F" w14:textId="77777777" w:rsidR="00A47C42" w:rsidRDefault="00C80F42">
            <w:pPr>
              <w:pStyle w:val="Paragrafoelenco1"/>
              <w:ind w:left="0"/>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48024C5" w14:textId="77777777" w:rsidR="00A47C42" w:rsidRDefault="00C80F42">
            <w:r>
              <w:rPr>
                <w:rFonts w:ascii="Arial" w:hAnsi="Arial" w:cs="Arial"/>
                <w:sz w:val="15"/>
                <w:szCs w:val="15"/>
              </w:rPr>
              <w:t>(indicazione dell'indice richiesto, come rapporto tra x e y (</w:t>
            </w:r>
            <w:r>
              <w:rPr>
                <w:rStyle w:val="Caratteri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i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30F7E91" w14:textId="77777777" w:rsidR="00A47C42" w:rsidRDefault="00C80F42">
            <w:r>
              <w:rPr>
                <w:rFonts w:ascii="Arial" w:hAnsi="Arial" w:cs="Arial"/>
                <w:sz w:val="15"/>
                <w:szCs w:val="15"/>
              </w:rPr>
              <w:t>[………..…][…………][……….…]</w:t>
            </w:r>
          </w:p>
        </w:tc>
      </w:tr>
      <w:tr w:rsidR="00A47C42" w14:paraId="6357A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D9350" w14:textId="77777777" w:rsidR="00A47C42" w:rsidRDefault="00C80F42">
            <w:pPr>
              <w:pStyle w:val="Paragrafoelenco1"/>
              <w:numPr>
                <w:ilvl w:val="0"/>
                <w:numId w:val="3"/>
              </w:numPr>
              <w:ind w:left="284" w:hanging="284"/>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11C94AB8" w14:textId="77777777" w:rsidR="00A47C42" w:rsidRDefault="00C80F42">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2442279" w14:textId="77777777" w:rsidR="00A47C42" w:rsidRDefault="00C80F42">
            <w:r>
              <w:rPr>
                <w:rFonts w:ascii="Arial" w:hAnsi="Arial" w:cs="Arial"/>
                <w:sz w:val="15"/>
                <w:szCs w:val="15"/>
              </w:rPr>
              <w:t>[……] […] valuta</w:t>
            </w:r>
          </w:p>
          <w:p w14:paraId="3AEB6D8D" w14:textId="77777777" w:rsidR="00A47C42" w:rsidRDefault="00C80F42">
            <w:pPr>
              <w:spacing w:before="0" w:after="0"/>
            </w:pPr>
            <w:r>
              <w:rPr>
                <w:rFonts w:ascii="Arial" w:hAnsi="Arial" w:cs="Arial"/>
                <w:sz w:val="15"/>
                <w:szCs w:val="15"/>
              </w:rPr>
              <w:br/>
              <w:t>(indirizzo web, autorità o organismo di emanazione, riferimento preciso della documentazione):</w:t>
            </w:r>
          </w:p>
          <w:p w14:paraId="74D67BC8" w14:textId="77777777" w:rsidR="00A47C42" w:rsidRDefault="00C80F42">
            <w:pPr>
              <w:spacing w:before="0" w:after="0"/>
            </w:pPr>
            <w:r>
              <w:rPr>
                <w:rFonts w:ascii="Arial" w:eastAsia="Arial" w:hAnsi="Arial" w:cs="Arial"/>
                <w:i/>
                <w:sz w:val="15"/>
                <w:szCs w:val="15"/>
              </w:rPr>
              <w:t xml:space="preserve"> </w:t>
            </w:r>
            <w:r>
              <w:rPr>
                <w:rFonts w:ascii="Arial" w:hAnsi="Arial" w:cs="Arial"/>
                <w:sz w:val="15"/>
                <w:szCs w:val="15"/>
              </w:rPr>
              <w:t>[……….…][…………][………..…]</w:t>
            </w:r>
          </w:p>
        </w:tc>
      </w:tr>
      <w:tr w:rsidR="00A47C42" w14:paraId="5030ED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09903" w14:textId="77777777" w:rsidR="00A47C42" w:rsidRDefault="00C80F42">
            <w:pPr>
              <w:pStyle w:val="Paragrafoelenco1"/>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EAADDF5" w14:textId="77777777" w:rsidR="00A47C42" w:rsidRDefault="00C80F42">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C11DFFC" w14:textId="77777777" w:rsidR="00A47C42" w:rsidRDefault="00C80F42">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4CABA89" w14:textId="77777777" w:rsidR="00A47C42" w:rsidRDefault="00C80F42">
            <w:r>
              <w:rPr>
                <w:rFonts w:ascii="Arial" w:hAnsi="Arial" w:cs="Arial"/>
                <w:sz w:val="15"/>
                <w:szCs w:val="15"/>
              </w:rPr>
              <w:t xml:space="preserve">(indirizzo web, autorità o organismo di emanazione, riferimento preciso della documentazione): </w:t>
            </w:r>
          </w:p>
          <w:p w14:paraId="6062FA80" w14:textId="77777777" w:rsidR="00A47C42" w:rsidRDefault="00C80F42">
            <w:r>
              <w:rPr>
                <w:rFonts w:ascii="Arial" w:hAnsi="Arial" w:cs="Arial"/>
                <w:sz w:val="15"/>
                <w:szCs w:val="15"/>
              </w:rPr>
              <w:t>[…………..][……….…][………..…]</w:t>
            </w:r>
          </w:p>
        </w:tc>
      </w:tr>
    </w:tbl>
    <w:p w14:paraId="00120C4E" w14:textId="77777777" w:rsidR="00A47C42" w:rsidRDefault="00A47C42">
      <w:pPr>
        <w:pStyle w:val="SectionTitle"/>
        <w:spacing w:before="0" w:after="0"/>
        <w:jc w:val="both"/>
        <w:rPr>
          <w:rFonts w:ascii="Arial" w:hAnsi="Arial" w:cs="Arial"/>
          <w:caps/>
          <w:sz w:val="15"/>
          <w:szCs w:val="15"/>
        </w:rPr>
      </w:pPr>
    </w:p>
    <w:p w14:paraId="4F6EB04D" w14:textId="77777777" w:rsidR="00A47C42" w:rsidRDefault="00A47C42">
      <w:pPr>
        <w:pStyle w:val="Titolo1"/>
        <w:spacing w:before="0" w:after="0"/>
        <w:ind w:left="850"/>
        <w:rPr>
          <w:rFonts w:ascii="Arial" w:hAnsi="Arial" w:cs="Arial"/>
          <w:caps/>
          <w:sz w:val="16"/>
          <w:szCs w:val="16"/>
        </w:rPr>
      </w:pPr>
    </w:p>
    <w:p w14:paraId="646E5B01" w14:textId="77777777" w:rsidR="00A47C42" w:rsidRDefault="00C80F42">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78A62574" w14:textId="77777777" w:rsidR="00A47C42" w:rsidRDefault="00A47C42">
      <w:pPr>
        <w:pStyle w:val="Titolo1"/>
        <w:spacing w:before="0" w:after="0"/>
        <w:ind w:left="850"/>
        <w:rPr>
          <w:color w:val="000000"/>
          <w:sz w:val="16"/>
          <w:szCs w:val="16"/>
        </w:rPr>
      </w:pPr>
    </w:p>
    <w:p w14:paraId="18F7C928" w14:textId="77777777" w:rsidR="00A47C42" w:rsidRDefault="00C80F42">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6F64EA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CBA4D" w14:textId="77777777" w:rsidR="00A47C42" w:rsidRDefault="00C80F42">
            <w:bookmarkStart w:id="1" w:name="_DV_M4300"/>
            <w:bookmarkStart w:id="2" w:name="_DV_M4301"/>
            <w:bookmarkEnd w:id="1"/>
            <w:bookmarkEnd w:id="2"/>
            <w:r>
              <w:rPr>
                <w:rFonts w:ascii="Arial" w:hAnsi="Arial" w:cs="Arial"/>
                <w:b/>
                <w:sz w:val="15"/>
                <w:szCs w:val="15"/>
              </w:rPr>
              <w:t>Capacità tecniche e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8B413B5" w14:textId="77777777" w:rsidR="00A47C42" w:rsidRDefault="00C80F42">
            <w:r>
              <w:rPr>
                <w:rFonts w:ascii="Arial" w:hAnsi="Arial" w:cs="Arial"/>
                <w:b/>
                <w:sz w:val="15"/>
                <w:szCs w:val="15"/>
              </w:rPr>
              <w:t>Risposta</w:t>
            </w:r>
            <w:r>
              <w:rPr>
                <w:rFonts w:ascii="Arial" w:hAnsi="Arial" w:cs="Arial"/>
                <w:b/>
                <w:i/>
                <w:sz w:val="15"/>
                <w:szCs w:val="15"/>
              </w:rPr>
              <w:t>:</w:t>
            </w:r>
          </w:p>
        </w:tc>
      </w:tr>
      <w:tr w:rsidR="00A47C42" w14:paraId="4EEBAD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FE74E" w14:textId="77777777" w:rsidR="00A47C42" w:rsidRDefault="00C80F42">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Caratteri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4A95D7F" w14:textId="77777777" w:rsidR="00A47C42" w:rsidRDefault="00C80F42">
            <w:r>
              <w:rPr>
                <w:rFonts w:ascii="Arial" w:hAnsi="Arial" w:cs="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074B9E3" w14:textId="77777777" w:rsidR="00A47C42" w:rsidRDefault="00C80F42">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90C10C2" w14:textId="77777777" w:rsidR="00A47C42" w:rsidRDefault="00C80F42">
            <w:r>
              <w:rPr>
                <w:rFonts w:ascii="Arial" w:hAnsi="Arial" w:cs="Arial"/>
                <w:sz w:val="15"/>
                <w:szCs w:val="15"/>
              </w:rPr>
              <w:t>[…………][………..…][……….…]</w:t>
            </w:r>
          </w:p>
        </w:tc>
      </w:tr>
      <w:tr w:rsidR="00A47C42" w14:paraId="6AF135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83AD5" w14:textId="77777777" w:rsidR="00A47C42" w:rsidRDefault="00C80F42">
            <w:pPr>
              <w:ind w:left="426" w:hanging="426"/>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3A5E53B" w14:textId="77777777" w:rsidR="00A47C42" w:rsidRDefault="00C80F42">
            <w:pPr>
              <w:ind w:left="426" w:hanging="426"/>
            </w:pPr>
            <w:r>
              <w:rPr>
                <w:rFonts w:ascii="Arial" w:eastAsia="Arial" w:hAnsi="Arial" w:cs="Arial"/>
                <w:sz w:val="14"/>
                <w:szCs w:val="14"/>
              </w:rPr>
              <w:t xml:space="preserve">           </w:t>
            </w: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Caratterinotaapidipagina"/>
                <w:rFonts w:ascii="Arial" w:hAnsi="Arial" w:cs="Arial"/>
                <w:sz w:val="14"/>
                <w:szCs w:val="14"/>
              </w:rPr>
              <w:footnoteReference w:id="34"/>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E57D8D4" w14:textId="77777777" w:rsidR="00A47C42" w:rsidRDefault="00C80F42">
            <w:r>
              <w:rPr>
                <w:rFonts w:ascii="Arial" w:hAnsi="Arial" w:cs="Arial"/>
                <w:sz w:val="15"/>
                <w:szCs w:val="15"/>
              </w:rPr>
              <w:t xml:space="preserve">Numero di anni (periodo specificato nell'avviso o bando pertinente o nei documenti di gara): </w:t>
            </w:r>
          </w:p>
          <w:p w14:paraId="0B263966" w14:textId="77777777" w:rsidR="00A47C42" w:rsidRDefault="00C80F42">
            <w:r>
              <w:t>[……………..]</w:t>
            </w:r>
          </w:p>
          <w:tbl>
            <w:tblPr>
              <w:tblW w:w="0" w:type="auto"/>
              <w:tblLayout w:type="fixed"/>
              <w:tblCellMar>
                <w:left w:w="88" w:type="dxa"/>
              </w:tblCellMar>
              <w:tblLook w:val="0000" w:firstRow="0" w:lastRow="0" w:firstColumn="0" w:lastColumn="0" w:noHBand="0" w:noVBand="0"/>
            </w:tblPr>
            <w:tblGrid>
              <w:gridCol w:w="1335"/>
              <w:gridCol w:w="936"/>
              <w:gridCol w:w="727"/>
              <w:gridCol w:w="1156"/>
            </w:tblGrid>
            <w:tr w:rsidR="00A47C42" w14:paraId="2C686D9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474C59C" w14:textId="77777777" w:rsidR="00A47C42" w:rsidRDefault="00C80F42">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CDDD6C" w14:textId="77777777" w:rsidR="00A47C42" w:rsidRDefault="00C80F42">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AB4335A" w14:textId="77777777" w:rsidR="00A47C42" w:rsidRDefault="00C80F42">
                  <w:r>
                    <w:rPr>
                      <w:rFonts w:ascii="Arial" w:hAnsi="Arial" w:cs="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14:paraId="4E22E999" w14:textId="77777777" w:rsidR="00A47C42" w:rsidRDefault="00C80F42">
                  <w:r>
                    <w:rPr>
                      <w:rFonts w:ascii="Arial" w:hAnsi="Arial" w:cs="Arial"/>
                      <w:sz w:val="15"/>
                      <w:szCs w:val="15"/>
                    </w:rPr>
                    <w:t>destinatari</w:t>
                  </w:r>
                </w:p>
              </w:tc>
            </w:tr>
            <w:tr w:rsidR="00A47C42" w14:paraId="4D73D37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423AD6" w14:textId="77777777" w:rsidR="00A47C42" w:rsidRDefault="00A47C42">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807EC" w14:textId="77777777" w:rsidR="00A47C42" w:rsidRDefault="00A47C42">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B4BCF4" w14:textId="77777777" w:rsidR="00A47C42" w:rsidRDefault="00A47C42">
                  <w:pPr>
                    <w:snapToGrid w:val="0"/>
                    <w:rPr>
                      <w:rFonts w:ascii="Arial" w:hAnsi="Arial" w:cs="Arial"/>
                      <w:sz w:val="15"/>
                      <w:szCs w:val="15"/>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14:paraId="32C1BCC6" w14:textId="77777777" w:rsidR="00A47C42" w:rsidRDefault="00A47C42">
                  <w:pPr>
                    <w:snapToGrid w:val="0"/>
                    <w:rPr>
                      <w:rFonts w:ascii="Arial" w:hAnsi="Arial" w:cs="Arial"/>
                      <w:sz w:val="15"/>
                      <w:szCs w:val="15"/>
                    </w:rPr>
                  </w:pPr>
                </w:p>
              </w:tc>
            </w:tr>
          </w:tbl>
          <w:p w14:paraId="6F856143" w14:textId="77777777" w:rsidR="00A47C42" w:rsidRDefault="00A47C42">
            <w:pPr>
              <w:rPr>
                <w:rFonts w:ascii="Arial" w:hAnsi="Arial" w:cs="Arial"/>
                <w:sz w:val="15"/>
                <w:szCs w:val="15"/>
              </w:rPr>
            </w:pPr>
          </w:p>
        </w:tc>
      </w:tr>
      <w:tr w:rsidR="00A47C42" w14:paraId="4B0F41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8C711D" w14:textId="77777777" w:rsidR="00A47C42" w:rsidRDefault="00C80F42">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i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0DC2D18" w14:textId="77777777" w:rsidR="00A47C42" w:rsidRDefault="00C80F42">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9BAB71A" w14:textId="77777777" w:rsidR="00A47C42" w:rsidRDefault="00C80F42">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47C42" w14:paraId="79955B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10701" w14:textId="77777777" w:rsidR="00A47C42" w:rsidRDefault="00C80F42">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C566609" w14:textId="77777777" w:rsidR="00A47C42" w:rsidRDefault="00C80F42">
            <w:r>
              <w:rPr>
                <w:rFonts w:ascii="Arial" w:hAnsi="Arial" w:cs="Arial"/>
                <w:sz w:val="15"/>
                <w:szCs w:val="15"/>
              </w:rPr>
              <w:t>[……….…]</w:t>
            </w:r>
          </w:p>
        </w:tc>
      </w:tr>
      <w:tr w:rsidR="00A47C42" w14:paraId="5DDF79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C12EE" w14:textId="77777777" w:rsidR="00A47C42" w:rsidRDefault="00C80F42">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89F2F1F" w14:textId="77777777" w:rsidR="00A47C42" w:rsidRDefault="00C80F42">
            <w:r>
              <w:rPr>
                <w:rFonts w:ascii="Arial" w:hAnsi="Arial" w:cs="Arial"/>
                <w:sz w:val="15"/>
                <w:szCs w:val="15"/>
              </w:rPr>
              <w:t>[……….…]</w:t>
            </w:r>
          </w:p>
        </w:tc>
      </w:tr>
      <w:tr w:rsidR="00A47C42" w14:paraId="53E99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4AC4F" w14:textId="77777777" w:rsidR="00A47C42" w:rsidRDefault="00C80F42">
            <w:pPr>
              <w:ind w:left="426" w:hanging="426"/>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CC34DCF" w14:textId="77777777" w:rsidR="00A47C42" w:rsidRDefault="00C80F42">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Caratteri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B8CC263" w14:textId="77777777" w:rsidR="00A47C42" w:rsidRDefault="00C80F42">
            <w:r>
              <w:rPr>
                <w:rFonts w:ascii="Arial" w:hAnsi="Arial" w:cs="Arial"/>
                <w:sz w:val="15"/>
                <w:szCs w:val="15"/>
              </w:rPr>
              <w:br/>
            </w:r>
            <w:r>
              <w:rPr>
                <w:rFonts w:ascii="Arial" w:hAnsi="Arial" w:cs="Arial"/>
                <w:sz w:val="15"/>
                <w:szCs w:val="15"/>
              </w:rPr>
              <w:br/>
            </w:r>
          </w:p>
          <w:p w14:paraId="520A0EAE" w14:textId="77777777" w:rsidR="00A47C42" w:rsidRDefault="00C80F42">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6E20452" w14:textId="77777777" w:rsidR="00A47C42" w:rsidRDefault="00A47C42">
            <w:pPr>
              <w:rPr>
                <w:rFonts w:ascii="Arial" w:hAnsi="Arial" w:cs="Arial"/>
                <w:sz w:val="15"/>
                <w:szCs w:val="15"/>
              </w:rPr>
            </w:pPr>
          </w:p>
          <w:p w14:paraId="07CCB933" w14:textId="77777777" w:rsidR="00A47C42" w:rsidRDefault="00A47C42">
            <w:pPr>
              <w:rPr>
                <w:rFonts w:ascii="Arial" w:hAnsi="Arial" w:cs="Arial"/>
                <w:sz w:val="15"/>
                <w:szCs w:val="15"/>
              </w:rPr>
            </w:pPr>
          </w:p>
        </w:tc>
      </w:tr>
      <w:tr w:rsidR="00A47C42" w14:paraId="3BA335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1C64D" w14:textId="77777777" w:rsidR="00A47C42" w:rsidRDefault="00C80F42">
            <w:pPr>
              <w:ind w:left="426" w:hanging="426"/>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EE15496" w14:textId="77777777" w:rsidR="00A47C42" w:rsidRDefault="00C80F42">
            <w:r>
              <w:rPr>
                <w:rFonts w:ascii="Arial" w:hAnsi="Arial" w:cs="Arial"/>
                <w:sz w:val="15"/>
                <w:szCs w:val="15"/>
              </w:rPr>
              <w:t>a)       lo stesso prestatore di servizi o imprenditore,</w:t>
            </w:r>
          </w:p>
          <w:p w14:paraId="4576C573" w14:textId="77777777" w:rsidR="00A47C42" w:rsidRDefault="00C80F42">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881A723" w14:textId="77777777" w:rsidR="00A47C42" w:rsidRDefault="00C80F42">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0F5EC2B" w14:textId="77777777" w:rsidR="00A47C42" w:rsidRDefault="00C80F42">
            <w:r>
              <w:rPr>
                <w:rFonts w:ascii="Arial" w:hAnsi="Arial" w:cs="Arial"/>
                <w:sz w:val="15"/>
                <w:szCs w:val="15"/>
              </w:rPr>
              <w:br/>
            </w:r>
          </w:p>
          <w:p w14:paraId="1571EA3E" w14:textId="77777777" w:rsidR="00A47C42" w:rsidRDefault="00C80F42">
            <w:r>
              <w:rPr>
                <w:rFonts w:ascii="Arial" w:hAnsi="Arial" w:cs="Arial"/>
                <w:sz w:val="15"/>
                <w:szCs w:val="15"/>
              </w:rPr>
              <w:br/>
              <w:t>a) [………..…]</w:t>
            </w:r>
            <w:r>
              <w:rPr>
                <w:rFonts w:ascii="Arial" w:hAnsi="Arial" w:cs="Arial"/>
                <w:sz w:val="15"/>
                <w:szCs w:val="15"/>
              </w:rPr>
              <w:br/>
            </w:r>
            <w:r>
              <w:rPr>
                <w:rFonts w:ascii="Arial" w:hAnsi="Arial" w:cs="Arial"/>
                <w:sz w:val="15"/>
                <w:szCs w:val="15"/>
              </w:rPr>
              <w:br/>
            </w:r>
          </w:p>
          <w:p w14:paraId="4E33FDFA" w14:textId="77777777" w:rsidR="00A47C42" w:rsidRDefault="00C80F42">
            <w:r>
              <w:rPr>
                <w:rFonts w:ascii="Arial" w:hAnsi="Arial" w:cs="Arial"/>
                <w:sz w:val="15"/>
                <w:szCs w:val="15"/>
              </w:rPr>
              <w:br/>
              <w:t>b) [………..…]</w:t>
            </w:r>
          </w:p>
        </w:tc>
      </w:tr>
      <w:tr w:rsidR="00A47C42" w14:paraId="31D19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B61D3" w14:textId="77777777" w:rsidR="00A47C42" w:rsidRDefault="00C80F42">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424C621" w14:textId="77777777" w:rsidR="00A47C42" w:rsidRDefault="00C80F42">
            <w:r>
              <w:rPr>
                <w:rFonts w:ascii="Arial" w:hAnsi="Arial" w:cs="Arial"/>
                <w:sz w:val="15"/>
                <w:szCs w:val="15"/>
              </w:rPr>
              <w:t>[…………..…]</w:t>
            </w:r>
          </w:p>
        </w:tc>
      </w:tr>
      <w:tr w:rsidR="00A47C42" w14:paraId="151FF9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9C667" w14:textId="77777777" w:rsidR="00A47C42" w:rsidRDefault="00C80F42">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1FD2DF8" w14:textId="77777777" w:rsidR="00A47C42" w:rsidRDefault="00C80F42">
            <w:pPr>
              <w:spacing w:before="0" w:after="0"/>
            </w:pPr>
            <w:r>
              <w:rPr>
                <w:rFonts w:ascii="Arial" w:hAnsi="Arial" w:cs="Arial"/>
                <w:sz w:val="15"/>
                <w:szCs w:val="15"/>
              </w:rPr>
              <w:t>Anno, organico medio annuo:</w:t>
            </w:r>
          </w:p>
          <w:p w14:paraId="68D940AF" w14:textId="77777777" w:rsidR="00A47C42" w:rsidRDefault="00C80F42">
            <w:pPr>
              <w:spacing w:before="0" w:after="0"/>
            </w:pPr>
            <w:r>
              <w:rPr>
                <w:rFonts w:ascii="Arial" w:hAnsi="Arial" w:cs="Arial"/>
                <w:sz w:val="15"/>
                <w:szCs w:val="15"/>
              </w:rPr>
              <w:t>[…………],[……..…],</w:t>
            </w:r>
          </w:p>
          <w:p w14:paraId="71935F40" w14:textId="77777777" w:rsidR="00A47C42" w:rsidRDefault="00C80F42">
            <w:pPr>
              <w:spacing w:before="0" w:after="0"/>
            </w:pPr>
            <w:r>
              <w:rPr>
                <w:rFonts w:ascii="Arial" w:hAnsi="Arial" w:cs="Arial"/>
                <w:sz w:val="15"/>
                <w:szCs w:val="15"/>
              </w:rPr>
              <w:t>[…………],[……..…],</w:t>
            </w:r>
          </w:p>
          <w:p w14:paraId="3DBA1DC0" w14:textId="77777777" w:rsidR="00A47C42" w:rsidRDefault="00C80F42">
            <w:pPr>
              <w:spacing w:before="0" w:after="0"/>
            </w:pPr>
            <w:r>
              <w:rPr>
                <w:rFonts w:ascii="Arial" w:hAnsi="Arial" w:cs="Arial"/>
                <w:sz w:val="15"/>
                <w:szCs w:val="15"/>
              </w:rPr>
              <w:t>[…………],[……..…],</w:t>
            </w:r>
          </w:p>
          <w:p w14:paraId="28142033" w14:textId="77777777" w:rsidR="00A47C42" w:rsidRDefault="00C80F42">
            <w:pPr>
              <w:spacing w:before="0" w:after="0"/>
            </w:pPr>
            <w:r>
              <w:rPr>
                <w:rFonts w:ascii="Arial" w:hAnsi="Arial" w:cs="Arial"/>
                <w:sz w:val="15"/>
                <w:szCs w:val="15"/>
              </w:rPr>
              <w:t>Anno, numero di dirigenti</w:t>
            </w:r>
          </w:p>
          <w:p w14:paraId="27240903" w14:textId="77777777" w:rsidR="00A47C42" w:rsidRDefault="00C80F42">
            <w:pPr>
              <w:spacing w:before="0" w:after="0"/>
            </w:pPr>
            <w:r>
              <w:rPr>
                <w:rFonts w:ascii="Arial" w:hAnsi="Arial" w:cs="Arial"/>
                <w:sz w:val="15"/>
                <w:szCs w:val="15"/>
              </w:rPr>
              <w:t>[…………],[……..…],</w:t>
            </w:r>
          </w:p>
          <w:p w14:paraId="2C7A92AE" w14:textId="77777777" w:rsidR="00A47C42" w:rsidRDefault="00C80F42">
            <w:pPr>
              <w:spacing w:before="0" w:after="0"/>
            </w:pPr>
            <w:r>
              <w:rPr>
                <w:rFonts w:ascii="Arial" w:hAnsi="Arial" w:cs="Arial"/>
                <w:sz w:val="15"/>
                <w:szCs w:val="15"/>
              </w:rPr>
              <w:t>[…………],[……..…],</w:t>
            </w:r>
          </w:p>
          <w:p w14:paraId="7559E7D6" w14:textId="77777777" w:rsidR="00A47C42" w:rsidRDefault="00C80F42">
            <w:pPr>
              <w:spacing w:before="0" w:after="0"/>
            </w:pPr>
            <w:r>
              <w:rPr>
                <w:rFonts w:ascii="Arial" w:hAnsi="Arial" w:cs="Arial"/>
                <w:sz w:val="15"/>
                <w:szCs w:val="15"/>
              </w:rPr>
              <w:t>[…………],[……..…]</w:t>
            </w:r>
          </w:p>
        </w:tc>
      </w:tr>
      <w:tr w:rsidR="00A47C42" w14:paraId="6E08DD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9275B" w14:textId="77777777" w:rsidR="00A47C42" w:rsidRDefault="00C80F42">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8277D91" w14:textId="77777777" w:rsidR="00A47C42" w:rsidRDefault="00C80F42">
            <w:r>
              <w:rPr>
                <w:rFonts w:ascii="Arial" w:hAnsi="Arial" w:cs="Arial"/>
                <w:sz w:val="15"/>
                <w:szCs w:val="15"/>
              </w:rPr>
              <w:t>[…………]</w:t>
            </w:r>
          </w:p>
        </w:tc>
      </w:tr>
      <w:tr w:rsidR="00A47C42" w14:paraId="1C0697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E7A3C" w14:textId="77777777" w:rsidR="00A47C42" w:rsidRDefault="00C80F42">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Caratteri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D443087" w14:textId="77777777" w:rsidR="00A47C42" w:rsidRDefault="00C80F42">
            <w:r>
              <w:rPr>
                <w:rFonts w:ascii="Arial" w:hAnsi="Arial" w:cs="Arial"/>
                <w:sz w:val="15"/>
                <w:szCs w:val="15"/>
              </w:rPr>
              <w:t>[…………]</w:t>
            </w:r>
          </w:p>
        </w:tc>
      </w:tr>
      <w:tr w:rsidR="00A47C42" w14:paraId="151EF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A2CC" w14:textId="77777777" w:rsidR="00A47C42" w:rsidRDefault="00C80F42">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DCF3671" w14:textId="77777777" w:rsidR="00A47C42" w:rsidRDefault="00C80F42">
            <w:pPr>
              <w:ind w:left="426"/>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16847B8" w14:textId="77777777" w:rsidR="00A47C42" w:rsidRDefault="00C80F42">
            <w:pPr>
              <w:ind w:left="426"/>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894404C" w14:textId="77777777" w:rsidR="00A47C42" w:rsidRDefault="00C80F42">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A73975F" w14:textId="77777777" w:rsidR="00A47C42" w:rsidRDefault="00A47C42">
            <w:pPr>
              <w:snapToGrid w:val="0"/>
              <w:rPr>
                <w:rFonts w:ascii="Arial" w:hAnsi="Arial" w:cs="Arial"/>
                <w:sz w:val="15"/>
                <w:szCs w:val="15"/>
              </w:rPr>
            </w:pPr>
          </w:p>
          <w:p w14:paraId="6F8309C6" w14:textId="77777777" w:rsidR="00A47C42" w:rsidRDefault="00A47C42">
            <w:pPr>
              <w:rPr>
                <w:rFonts w:ascii="Arial" w:hAnsi="Arial" w:cs="Arial"/>
                <w:sz w:val="15"/>
                <w:szCs w:val="15"/>
              </w:rPr>
            </w:pPr>
          </w:p>
          <w:p w14:paraId="111AF136"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1A456E5" w14:textId="77777777" w:rsidR="00A47C42" w:rsidRDefault="00A47C42">
            <w:pPr>
              <w:rPr>
                <w:rFonts w:ascii="Arial" w:hAnsi="Arial" w:cs="Arial"/>
                <w:sz w:val="15"/>
                <w:szCs w:val="15"/>
              </w:rPr>
            </w:pPr>
          </w:p>
          <w:p w14:paraId="28A66476" w14:textId="77777777" w:rsidR="00A47C42" w:rsidRDefault="00A47C42">
            <w:pPr>
              <w:rPr>
                <w:rFonts w:ascii="Arial" w:hAnsi="Arial" w:cs="Arial"/>
                <w:sz w:val="15"/>
                <w:szCs w:val="15"/>
              </w:rPr>
            </w:pPr>
          </w:p>
          <w:p w14:paraId="1268D178"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A38B0D3" w14:textId="77777777" w:rsidR="00A47C42" w:rsidRDefault="00C80F42">
            <w:r>
              <w:rPr>
                <w:rFonts w:ascii="Arial" w:hAnsi="Arial" w:cs="Arial"/>
                <w:sz w:val="15"/>
                <w:szCs w:val="15"/>
              </w:rPr>
              <w:t xml:space="preserve">(indirizzo web, autorità o organismo di emanazione, riferimento preciso della documentazione): </w:t>
            </w:r>
          </w:p>
          <w:p w14:paraId="4BE46C63" w14:textId="77777777" w:rsidR="00A47C42" w:rsidRDefault="00C80F42">
            <w:r>
              <w:rPr>
                <w:rFonts w:ascii="Arial" w:hAnsi="Arial" w:cs="Arial"/>
                <w:sz w:val="15"/>
                <w:szCs w:val="15"/>
              </w:rPr>
              <w:t>[……….…][……….…][…………]</w:t>
            </w:r>
          </w:p>
        </w:tc>
      </w:tr>
      <w:tr w:rsidR="00A47C42" w14:paraId="19074A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F201E" w14:textId="77777777" w:rsidR="00A47C42" w:rsidRDefault="00C80F42">
            <w:pPr>
              <w:spacing w:before="0" w:after="0"/>
              <w:ind w:left="426" w:hanging="426"/>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6A0009A" w14:textId="77777777" w:rsidR="00A47C42" w:rsidRDefault="00C80F42">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440EC0" w14:textId="77777777" w:rsidR="00A47C42" w:rsidRDefault="00C80F42">
            <w:pPr>
              <w:spacing w:before="0" w:after="0"/>
              <w:ind w:left="426"/>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4F6D0DE" w14:textId="77777777" w:rsidR="00A47C42" w:rsidRDefault="00C80F42">
            <w:pPr>
              <w:spacing w:before="0" w:after="0"/>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BB78487" w14:textId="77777777" w:rsidR="00A47C42" w:rsidRDefault="00C80F42">
            <w:pPr>
              <w:spacing w:before="0" w:after="0"/>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A640B82" w14:textId="77777777" w:rsidR="00A47C42" w:rsidRDefault="00A47C42">
            <w:pPr>
              <w:spacing w:before="0" w:after="0"/>
              <w:rPr>
                <w:rFonts w:ascii="Arial" w:hAnsi="Arial" w:cs="Arial"/>
                <w:sz w:val="15"/>
                <w:szCs w:val="15"/>
              </w:rPr>
            </w:pPr>
          </w:p>
          <w:p w14:paraId="5B1A333F" w14:textId="77777777" w:rsidR="00A47C42" w:rsidRDefault="00A47C42">
            <w:pPr>
              <w:spacing w:before="0" w:after="0"/>
              <w:rPr>
                <w:rFonts w:ascii="Arial" w:hAnsi="Arial" w:cs="Arial"/>
                <w:sz w:val="15"/>
                <w:szCs w:val="15"/>
              </w:rPr>
            </w:pPr>
          </w:p>
          <w:p w14:paraId="172CDA7F" w14:textId="77777777" w:rsidR="00A47C42" w:rsidRDefault="00C80F42">
            <w:pPr>
              <w:spacing w:before="0" w:after="0"/>
            </w:pPr>
            <w:r>
              <w:rPr>
                <w:rFonts w:ascii="Arial" w:hAnsi="Arial" w:cs="Arial"/>
                <w:sz w:val="15"/>
                <w:szCs w:val="15"/>
              </w:rPr>
              <w:t>[…………….…]</w:t>
            </w:r>
            <w:r>
              <w:rPr>
                <w:rFonts w:ascii="Arial" w:hAnsi="Arial" w:cs="Arial"/>
                <w:sz w:val="15"/>
                <w:szCs w:val="15"/>
              </w:rPr>
              <w:br/>
            </w:r>
          </w:p>
          <w:p w14:paraId="2EC6EF1D" w14:textId="77777777" w:rsidR="00A47C42" w:rsidRDefault="00A47C42">
            <w:pPr>
              <w:spacing w:before="0" w:after="0"/>
              <w:rPr>
                <w:rFonts w:ascii="Arial" w:hAnsi="Arial" w:cs="Arial"/>
                <w:sz w:val="15"/>
                <w:szCs w:val="15"/>
              </w:rPr>
            </w:pPr>
          </w:p>
          <w:p w14:paraId="20CFEF1F" w14:textId="77777777" w:rsidR="00A47C42" w:rsidRDefault="00C80F42">
            <w:pPr>
              <w:spacing w:before="0" w:after="0"/>
            </w:pPr>
            <w:r>
              <w:rPr>
                <w:rFonts w:ascii="Arial" w:hAnsi="Arial" w:cs="Arial"/>
                <w:sz w:val="15"/>
                <w:szCs w:val="15"/>
              </w:rPr>
              <w:t xml:space="preserve">(indirizzo web, autorità o organismo di emanazione, riferimento preciso della documentazione): </w:t>
            </w:r>
          </w:p>
          <w:p w14:paraId="64154BF4" w14:textId="77777777" w:rsidR="00A47C42" w:rsidRDefault="00C80F42">
            <w:pPr>
              <w:spacing w:before="0" w:after="0"/>
            </w:pPr>
            <w:r>
              <w:rPr>
                <w:rFonts w:ascii="Arial" w:hAnsi="Arial" w:cs="Arial"/>
                <w:sz w:val="15"/>
                <w:szCs w:val="15"/>
              </w:rPr>
              <w:t>[………..…][………….…][………….…]</w:t>
            </w:r>
          </w:p>
          <w:p w14:paraId="200FCBB9" w14:textId="77777777" w:rsidR="00A47C42" w:rsidRDefault="00A47C42">
            <w:pPr>
              <w:spacing w:before="0" w:after="0"/>
              <w:rPr>
                <w:rFonts w:ascii="Arial" w:hAnsi="Arial" w:cs="Arial"/>
                <w:sz w:val="15"/>
                <w:szCs w:val="15"/>
              </w:rPr>
            </w:pPr>
          </w:p>
        </w:tc>
      </w:tr>
      <w:tr w:rsidR="00A47C42" w14:paraId="50008B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8757B" w14:textId="77777777" w:rsidR="00A47C42" w:rsidRDefault="00C80F42">
            <w:pPr>
              <w:pStyle w:val="Paragrafoelenco1"/>
              <w:ind w:left="20"/>
              <w:jc w:val="both"/>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0A7FCFAC" w14:textId="77777777" w:rsidR="00A47C42" w:rsidRDefault="00C80F42">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44EA0BF" w14:textId="77777777" w:rsidR="00A47C42" w:rsidRDefault="00C80F42">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3779A01F" w14:textId="77777777" w:rsidR="00A47C42" w:rsidRDefault="00C80F42">
            <w:r>
              <w:rPr>
                <w:rFonts w:ascii="Arial" w:hAnsi="Arial" w:cs="Arial"/>
                <w:color w:val="000000"/>
                <w:sz w:val="15"/>
                <w:szCs w:val="15"/>
              </w:rPr>
              <w:t>[…………..][……….…][………..…]</w:t>
            </w:r>
          </w:p>
        </w:tc>
      </w:tr>
    </w:tbl>
    <w:p w14:paraId="4001BB5B" w14:textId="77777777" w:rsidR="00A47C42" w:rsidRDefault="00A47C42">
      <w:pPr>
        <w:jc w:val="both"/>
        <w:rPr>
          <w:rFonts w:ascii="Arial" w:hAnsi="Arial" w:cs="Arial"/>
          <w:color w:val="000000"/>
          <w:sz w:val="15"/>
          <w:szCs w:val="15"/>
        </w:rPr>
      </w:pPr>
    </w:p>
    <w:p w14:paraId="1D7D5C64" w14:textId="77777777" w:rsidR="00A47C42" w:rsidRDefault="00C80F42">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6D4E22FF" w14:textId="77777777" w:rsidR="00A47C42" w:rsidRDefault="00C80F42" w:rsidP="006C2681">
      <w:pPr>
        <w:pBdr>
          <w:top w:val="single" w:sz="4" w:space="1" w:color="00000A"/>
          <w:left w:val="single" w:sz="4" w:space="4" w:color="00000A"/>
          <w:bottom w:val="single" w:sz="4" w:space="0" w:color="00000A"/>
          <w:right w:val="single" w:sz="4" w:space="4" w:color="00000A"/>
        </w:pBdr>
        <w:shd w:val="clear" w:color="auto" w:fill="BFBFBF"/>
        <w:jc w:val="both"/>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w:t>
      </w:r>
      <w:r w:rsidRPr="006C2681">
        <w:rPr>
          <w:rFonts w:ascii="Arial" w:hAnsi="Arial" w:cs="Arial"/>
          <w:b/>
          <w:sz w:val="15"/>
          <w:szCs w:val="15"/>
        </w:rPr>
        <w:t>ati.</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A47C42" w14:paraId="4DDA89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7317" w14:textId="77777777" w:rsidR="00A47C42" w:rsidRDefault="00C80F42">
            <w:r>
              <w:rPr>
                <w:rFonts w:ascii="Arial" w:hAnsi="Arial" w:cs="Arial"/>
                <w:b/>
                <w:sz w:val="15"/>
                <w:szCs w:val="15"/>
              </w:rPr>
              <w:t>Sistemi di garanzia della qualità e norme di gestione ambientale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1C92D44" w14:textId="77777777" w:rsidR="00A47C42" w:rsidRDefault="00C80F42">
            <w:r>
              <w:rPr>
                <w:rFonts w:ascii="Arial" w:hAnsi="Arial" w:cs="Arial"/>
                <w:b/>
                <w:sz w:val="15"/>
                <w:szCs w:val="15"/>
              </w:rPr>
              <w:t>Risposta:</w:t>
            </w:r>
          </w:p>
        </w:tc>
      </w:tr>
      <w:tr w:rsidR="00A47C42" w14:paraId="7176C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E67B3B" w14:textId="77777777" w:rsidR="00A47C42" w:rsidRDefault="00C80F42">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4C1271E1" w14:textId="77777777" w:rsidR="00A47C42" w:rsidRDefault="00C80F42">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7AA7B0B5" w14:textId="77777777" w:rsidR="00A47C42" w:rsidRDefault="00C80F42">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E330625"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567F6C9E" w14:textId="77777777" w:rsidR="00A47C42" w:rsidRDefault="00C80F42">
            <w:r>
              <w:rPr>
                <w:rFonts w:ascii="Arial" w:hAnsi="Arial" w:cs="Arial"/>
                <w:sz w:val="15"/>
                <w:szCs w:val="15"/>
              </w:rPr>
              <w:t>[……..…][…………][…………]</w:t>
            </w:r>
          </w:p>
        </w:tc>
      </w:tr>
      <w:tr w:rsidR="00A47C42" w14:paraId="3B2F15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5E8D2" w14:textId="77777777" w:rsidR="00A47C42" w:rsidRDefault="00C80F42">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5041B374" w14:textId="77777777" w:rsidR="00A47C42" w:rsidRDefault="00C80F42">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038E4A07" w14:textId="77777777" w:rsidR="00A47C42" w:rsidRDefault="00C80F42">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4BA9CB4" w14:textId="77777777" w:rsidR="00A47C42" w:rsidRDefault="00C80F42">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061A54AD" w14:textId="77777777" w:rsidR="00A47C42" w:rsidRDefault="00C80F42">
            <w:r>
              <w:rPr>
                <w:rFonts w:ascii="Arial" w:eastAsia="Arial" w:hAnsi="Arial" w:cs="Arial"/>
                <w:sz w:val="15"/>
                <w:szCs w:val="15"/>
              </w:rPr>
              <w:t xml:space="preserve"> </w:t>
            </w:r>
            <w:r>
              <w:rPr>
                <w:rFonts w:ascii="Arial" w:hAnsi="Arial" w:cs="Arial"/>
                <w:sz w:val="15"/>
                <w:szCs w:val="15"/>
              </w:rPr>
              <w:t>[…………][……..…][……..…]</w:t>
            </w:r>
          </w:p>
        </w:tc>
      </w:tr>
    </w:tbl>
    <w:p w14:paraId="185B0F4E" w14:textId="77777777" w:rsidR="00A47C42" w:rsidRDefault="00C80F42">
      <w:pPr>
        <w:pageBreakBefore/>
        <w:spacing w:before="0"/>
        <w:jc w:val="cente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7866DC94" w14:textId="77777777" w:rsidR="00A47C42" w:rsidRPr="006C2681" w:rsidRDefault="00C80F42" w:rsidP="006C2681">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D291147" w14:textId="77777777" w:rsidR="00A47C42" w:rsidRPr="006C2681" w:rsidRDefault="00C80F42" w:rsidP="006C2681">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4B889FD8" w14:textId="77777777" w:rsidR="00A47C42" w:rsidRDefault="00C80F42">
      <w:r>
        <w:t>L'operatore economico dichiara:</w:t>
      </w:r>
    </w:p>
    <w:tbl>
      <w:tblPr>
        <w:tblW w:w="0" w:type="auto"/>
        <w:tblInd w:w="-25" w:type="dxa"/>
        <w:tblLayout w:type="fixed"/>
        <w:tblCellMar>
          <w:left w:w="93" w:type="dxa"/>
        </w:tblCellMar>
        <w:tblLook w:val="0000" w:firstRow="0" w:lastRow="0" w:firstColumn="0" w:lastColumn="0" w:noHBand="0" w:noVBand="0"/>
      </w:tblPr>
      <w:tblGrid>
        <w:gridCol w:w="4644"/>
        <w:gridCol w:w="4688"/>
      </w:tblGrid>
      <w:tr w:rsidR="00A47C42" w14:paraId="75C00390" w14:textId="77777777" w:rsidTr="006C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8ED25" w14:textId="77777777" w:rsidR="00A47C42" w:rsidRDefault="00C80F42">
            <w:r>
              <w:rPr>
                <w:rFonts w:ascii="Arial" w:hAnsi="Arial" w:cs="Arial"/>
                <w:b/>
                <w:sz w:val="15"/>
                <w:szCs w:val="15"/>
              </w:rPr>
              <w:t>Riduzione del numero</w:t>
            </w:r>
          </w:p>
        </w:tc>
        <w:tc>
          <w:tcPr>
            <w:tcW w:w="4688" w:type="dxa"/>
            <w:tcBorders>
              <w:top w:val="single" w:sz="4" w:space="0" w:color="00000A"/>
              <w:left w:val="single" w:sz="4" w:space="0" w:color="00000A"/>
              <w:bottom w:val="single" w:sz="4" w:space="0" w:color="00000A"/>
              <w:right w:val="single" w:sz="4" w:space="0" w:color="00000A"/>
            </w:tcBorders>
            <w:shd w:val="clear" w:color="auto" w:fill="FFFFFF"/>
          </w:tcPr>
          <w:p w14:paraId="7B5E8FCF" w14:textId="77777777" w:rsidR="00A47C42" w:rsidRDefault="00C80F42">
            <w:r>
              <w:rPr>
                <w:rFonts w:ascii="Arial" w:hAnsi="Arial" w:cs="Arial"/>
                <w:b/>
                <w:sz w:val="15"/>
                <w:szCs w:val="15"/>
              </w:rPr>
              <w:t>Risposta:</w:t>
            </w:r>
          </w:p>
        </w:tc>
      </w:tr>
      <w:tr w:rsidR="00A47C42" w14:paraId="6B5D3F60" w14:textId="77777777" w:rsidTr="006C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5A5D2" w14:textId="77777777" w:rsidR="00A47C42" w:rsidRDefault="00C80F42">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indicato:</w:t>
            </w:r>
          </w:p>
          <w:p w14:paraId="0AC74288" w14:textId="77777777" w:rsidR="00A47C42" w:rsidRDefault="00C80F42">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19501BB3" w14:textId="77777777" w:rsidR="00A47C42" w:rsidRDefault="00C80F42">
            <w:r>
              <w:rPr>
                <w:rFonts w:ascii="Arial" w:hAnsi="Arial" w:cs="Arial"/>
                <w:sz w:val="15"/>
                <w:szCs w:val="15"/>
              </w:rPr>
              <w:t>Se alcuni di tali certificati o altre forme di prove documentali sono disponibili elettronicamente (</w:t>
            </w:r>
            <w:r>
              <w:rPr>
                <w:rStyle w:val="Caratteri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688" w:type="dxa"/>
            <w:tcBorders>
              <w:top w:val="single" w:sz="4" w:space="0" w:color="00000A"/>
              <w:left w:val="single" w:sz="4" w:space="0" w:color="00000A"/>
              <w:bottom w:val="single" w:sz="4" w:space="0" w:color="00000A"/>
              <w:right w:val="single" w:sz="4" w:space="0" w:color="00000A"/>
            </w:tcBorders>
            <w:shd w:val="clear" w:color="auto" w:fill="FFFFFF"/>
          </w:tcPr>
          <w:p w14:paraId="31434FA9" w14:textId="77777777" w:rsidR="00A47C42" w:rsidRDefault="00C80F42">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i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53D19E" w14:textId="77777777" w:rsidR="00A47C42" w:rsidRDefault="00C80F42">
            <w:r>
              <w:rPr>
                <w:rFonts w:ascii="Arial" w:hAnsi="Arial" w:cs="Arial"/>
                <w:sz w:val="15"/>
                <w:szCs w:val="15"/>
              </w:rPr>
              <w:t xml:space="preserve">(indirizzo web, autorità o organismo di emanazione, riferimento preciso della documentazione): </w:t>
            </w:r>
          </w:p>
          <w:p w14:paraId="709DA8AF" w14:textId="77777777" w:rsidR="00A47C42" w:rsidRDefault="00C80F42">
            <w:r>
              <w:rPr>
                <w:rFonts w:ascii="Arial" w:hAnsi="Arial" w:cs="Arial"/>
                <w:sz w:val="15"/>
                <w:szCs w:val="15"/>
              </w:rPr>
              <w:t>[………..…][……………][……………](</w:t>
            </w:r>
            <w:r>
              <w:rPr>
                <w:rStyle w:val="Caratterinotaapidipagina"/>
                <w:rFonts w:ascii="Arial" w:hAnsi="Arial" w:cs="Arial"/>
                <w:sz w:val="15"/>
                <w:szCs w:val="15"/>
              </w:rPr>
              <w:footnoteReference w:id="40"/>
            </w:r>
            <w:r>
              <w:rPr>
                <w:rFonts w:ascii="Arial" w:hAnsi="Arial" w:cs="Arial"/>
                <w:sz w:val="15"/>
                <w:szCs w:val="15"/>
              </w:rPr>
              <w:t>)</w:t>
            </w:r>
          </w:p>
        </w:tc>
      </w:tr>
    </w:tbl>
    <w:p w14:paraId="7355452D" w14:textId="77777777" w:rsidR="00A47C42" w:rsidRDefault="00C80F42" w:rsidP="006C2681">
      <w:pPr>
        <w:pStyle w:val="ChapterTitle"/>
      </w:pPr>
      <w:r>
        <w:rPr>
          <w:sz w:val="19"/>
          <w:szCs w:val="19"/>
        </w:rPr>
        <w:t>Parte VI: Dichiarazioni finali</w:t>
      </w:r>
    </w:p>
    <w:p w14:paraId="294BC091" w14:textId="77777777" w:rsidR="00A47C42" w:rsidRDefault="00C80F42">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5A273FD5" w14:textId="77777777" w:rsidR="00A47C42" w:rsidRDefault="00C80F42">
      <w:pPr>
        <w:jc w:val="both"/>
      </w:pPr>
      <w:r>
        <w:rPr>
          <w:rFonts w:ascii="Arial" w:hAnsi="Arial" w:cs="Arial"/>
          <w:i/>
          <w:color w:val="000000"/>
          <w:sz w:val="15"/>
          <w:szCs w:val="15"/>
        </w:rPr>
        <w:t xml:space="preserve">Ferme restando le disposizioni degli articoli 40,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2EC8C152" w14:textId="77777777" w:rsidR="00A47C42" w:rsidRDefault="00C80F42">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66AD32B0" w14:textId="77777777" w:rsidR="00A47C42" w:rsidRDefault="00C80F42">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1D7E8A38" w14:textId="77777777" w:rsidR="00A47C42" w:rsidRDefault="00C80F42">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14:paraId="1A8938A0" w14:textId="77777777" w:rsidR="00A47C42" w:rsidRDefault="00C80F42">
      <w:r>
        <w:rPr>
          <w:rFonts w:ascii="Arial" w:eastAsia="Arial" w:hAnsi="Arial" w:cs="Arial"/>
          <w:i/>
          <w:sz w:val="15"/>
          <w:szCs w:val="15"/>
        </w:rPr>
        <w:t xml:space="preserve"> </w:t>
      </w:r>
    </w:p>
    <w:p w14:paraId="1D4E0108" w14:textId="77777777" w:rsidR="00A47C42" w:rsidRDefault="00A47C42">
      <w:pPr>
        <w:rPr>
          <w:rFonts w:ascii="Arial" w:hAnsi="Arial" w:cs="Arial"/>
          <w:i/>
          <w:sz w:val="14"/>
          <w:szCs w:val="14"/>
        </w:rPr>
      </w:pPr>
    </w:p>
    <w:p w14:paraId="548A5E81" w14:textId="77777777" w:rsidR="00C80F42" w:rsidRDefault="00C80F42">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bookmarkStart w:id="3" w:name="_DV_C939"/>
      <w:bookmarkEnd w:id="3"/>
    </w:p>
    <w:sectPr w:rsidR="00C80F42">
      <w:headerReference w:type="default" r:id="rId18"/>
      <w:footerReference w:type="default" r:id="rId19"/>
      <w:pgSz w:w="12240" w:h="15840"/>
      <w:pgMar w:top="2384" w:right="1325" w:bottom="793" w:left="1800" w:header="510" w:footer="737" w:gutter="0"/>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1114" w14:textId="77777777" w:rsidR="004211C6" w:rsidRDefault="004211C6">
      <w:pPr>
        <w:spacing w:before="0" w:after="0"/>
      </w:pPr>
      <w:r>
        <w:separator/>
      </w:r>
    </w:p>
  </w:endnote>
  <w:endnote w:type="continuationSeparator" w:id="0">
    <w:p w14:paraId="6EA964C1" w14:textId="77777777" w:rsidR="004211C6" w:rsidRDefault="004211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E9B" w14:textId="77777777" w:rsidR="006B68BB" w:rsidRDefault="006B68BB">
    <w:pPr>
      <w:pStyle w:val="Pidipagina"/>
      <w:tabs>
        <w:tab w:val="clear" w:pos="9921"/>
        <w:tab w:val="right" w:pos="9356"/>
      </w:tabs>
      <w:ind w:right="-241"/>
      <w:jc w:val="right"/>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noProof/>
        <w:sz w:val="20"/>
        <w:szCs w:val="20"/>
      </w:rPr>
      <w:t>1</w:t>
    </w:r>
    <w:r>
      <w:rPr>
        <w:rFonts w:ascii="Calibri" w:hAnsi="Calibri" w:cs="Calibri"/>
        <w:sz w:val="20"/>
        <w:szCs w:val="20"/>
      </w:rPr>
      <w:fldChar w:fldCharType="end"/>
    </w:r>
  </w:p>
  <w:p w14:paraId="74E3D888" w14:textId="77777777" w:rsidR="006B68BB" w:rsidRDefault="006B68BB">
    <w:pP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C68D" w14:textId="77777777" w:rsidR="004211C6" w:rsidRDefault="004211C6">
      <w:pPr>
        <w:spacing w:before="0" w:after="0"/>
      </w:pPr>
      <w:r>
        <w:separator/>
      </w:r>
    </w:p>
  </w:footnote>
  <w:footnote w:type="continuationSeparator" w:id="0">
    <w:p w14:paraId="7D1A6A64" w14:textId="77777777" w:rsidR="004211C6" w:rsidRDefault="004211C6">
      <w:pPr>
        <w:spacing w:before="0" w:after="0"/>
      </w:pPr>
      <w:r>
        <w:continuationSeparator/>
      </w:r>
    </w:p>
  </w:footnote>
  <w:footnote w:id="1">
    <w:p w14:paraId="3BD0D0B4" w14:textId="77777777" w:rsidR="006B68BB" w:rsidRDefault="006B68BB">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4E3524B" w14:textId="77777777" w:rsidR="006B68BB" w:rsidRDefault="006B68BB">
      <w:pPr>
        <w:pStyle w:val="Testonotaapidipagina1"/>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2FD8FD56" w14:textId="77777777" w:rsidR="006B68BB" w:rsidRDefault="006B68BB">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27B89E9" w14:textId="77777777" w:rsidR="006B68BB" w:rsidRDefault="006B68BB">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486675ED" w14:textId="77777777" w:rsidR="006B68BB" w:rsidRDefault="006B68BB">
      <w:pPr>
        <w:tabs>
          <w:tab w:val="left" w:pos="284"/>
        </w:tabs>
        <w:spacing w:before="0" w:after="0"/>
        <w:jc w:val="both"/>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1DC6ED7A" w14:textId="77777777" w:rsidR="006B68BB" w:rsidRDefault="006B68BB">
      <w:pPr>
        <w:tabs>
          <w:tab w:val="left" w:pos="284"/>
        </w:tabs>
        <w:spacing w:before="0" w:after="0"/>
        <w:jc w:val="both"/>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739115C4" w14:textId="77777777" w:rsidR="006B68BB" w:rsidRDefault="006B68BB">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FFD061A" w14:textId="77777777" w:rsidR="006B68BB" w:rsidRDefault="006B68BB">
      <w:pPr>
        <w:pStyle w:val="Testonotaapidipagina1"/>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8DFDDB3" w14:textId="77777777" w:rsidR="006B68BB" w:rsidRDefault="006B68BB">
      <w:pPr>
        <w:pStyle w:val="Testonotaapidipagina1"/>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4F48F617" w14:textId="77777777" w:rsidR="006B68BB" w:rsidRDefault="006B68BB">
      <w:pPr>
        <w:pStyle w:val="Testonotaapidipagina1"/>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3D15B6EF" w14:textId="77777777" w:rsidR="006B68BB" w:rsidRDefault="006B68BB">
      <w:pPr>
        <w:tabs>
          <w:tab w:val="left" w:pos="284"/>
        </w:tabs>
        <w:spacing w:before="0" w:after="0"/>
        <w:jc w:val="both"/>
      </w:pPr>
      <w:r>
        <w:rPr>
          <w:rStyle w:val="Caratterinotaapidipagina"/>
          <w:rFonts w:ascii="Arial" w:hAnsi="Arial"/>
        </w:rPr>
        <w:footnoteRef/>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0517BBDB" w14:textId="77777777" w:rsidR="006B68BB" w:rsidRDefault="006B68BB">
      <w:pPr>
        <w:tabs>
          <w:tab w:val="left" w:pos="284"/>
        </w:tabs>
        <w:spacing w:before="0" w:after="0"/>
        <w:jc w:val="both"/>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7A8E698B" w14:textId="77777777" w:rsidR="006B68BB" w:rsidRDefault="006B68BB">
      <w:pPr>
        <w:spacing w:before="0" w:after="0"/>
        <w:ind w:left="28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4473E10C"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2C8D6466"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7516B21"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987B52C"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63E06D8"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499463E" w14:textId="77777777" w:rsidR="006B68BB" w:rsidRDefault="006B68BB">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57286DB9"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45062AB3" w14:textId="77777777" w:rsidR="006B68BB" w:rsidRDefault="006B68BB">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18A0DC5D" w14:textId="77777777" w:rsidR="006B68BB" w:rsidRDefault="006B68BB">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6E328C43" w14:textId="77777777" w:rsidR="006B68BB" w:rsidRDefault="006B68BB">
      <w:pPr>
        <w:tabs>
          <w:tab w:val="left" w:pos="284"/>
        </w:tabs>
      </w:pPr>
      <w:r>
        <w:rPr>
          <w:rStyle w:val="Caratterinotaapidipagina"/>
          <w:rFonts w:ascii="Arial" w:hAnsi="Arial"/>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243BD430" w14:textId="77777777" w:rsidR="006B68BB" w:rsidRDefault="006B68BB">
      <w:pPr>
        <w:spacing w:before="0" w:after="0"/>
        <w:ind w:left="284" w:hanging="284"/>
      </w:pPr>
      <w:r>
        <w:rPr>
          <w:rStyle w:val="Caratterinotaapidipagina"/>
          <w:rFonts w:ascii="Arial" w:hAnsi="Arial"/>
        </w:rPr>
        <w:footnoteRef/>
      </w:r>
      <w:r>
        <w:rPr>
          <w:sz w:val="12"/>
          <w:szCs w:val="12"/>
          <w:vertAlign w:val="superscript"/>
        </w:rPr>
        <w:tab/>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2">
    <w:p w14:paraId="2647F401"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3168978A" w14:textId="77777777" w:rsidR="006B68BB" w:rsidRDefault="006B68BB">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48A666C" w14:textId="77777777" w:rsidR="006B68BB" w:rsidRDefault="006B68BB">
      <w:pPr>
        <w:spacing w:before="0" w:after="0"/>
        <w:ind w:left="28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1C87F62F"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26FC1E5A" w14:textId="77777777" w:rsidR="006B68BB" w:rsidRDefault="006B68BB">
      <w:r>
        <w:rPr>
          <w:rStyle w:val="Caratterinotaapidipagina"/>
          <w:rFonts w:ascii="Arial" w:hAnsi="Arial"/>
        </w:rPr>
        <w:footnoteRef/>
      </w:r>
      <w:r>
        <w:rPr>
          <w:sz w:val="14"/>
          <w:szCs w:val="14"/>
        </w:rPr>
        <w:t>(</w:t>
      </w:r>
      <w:r>
        <w:rPr>
          <w:rStyle w:val="Caratterenotaapidipagina"/>
          <w:rFonts w:ascii="Arial" w:hAnsi="Arial" w:cs="Arial"/>
          <w:sz w:val="14"/>
          <w:szCs w:val="14"/>
        </w:rPr>
        <w:t>?</w:t>
      </w:r>
      <w:r>
        <w:rPr>
          <w:sz w:val="14"/>
          <w:szCs w:val="14"/>
        </w:rPr>
        <w:t xml:space="preserve">) </w:t>
      </w:r>
      <w:r>
        <w:rPr>
          <w:rFonts w:ascii="Arial" w:hAnsi="Arial" w:cs="Arial"/>
          <w:sz w:val="14"/>
          <w:szCs w:val="14"/>
        </w:rPr>
        <w:t>Ripetere tante volte quanto necessario.</w:t>
      </w:r>
    </w:p>
  </w:footnote>
  <w:footnote w:id="27">
    <w:p w14:paraId="31251BCB" w14:textId="77777777" w:rsidR="006B68BB" w:rsidRDefault="006B68BB">
      <w:pPr>
        <w:ind w:left="284" w:hanging="284"/>
      </w:pPr>
      <w:r>
        <w:rPr>
          <w:rStyle w:val="Caratterinotaapidipagina"/>
          <w:rFonts w:ascii="Arial" w:hAnsi="Arial"/>
        </w:rPr>
        <w:footnoteRef/>
      </w:r>
      <w:r>
        <w:rPr>
          <w:sz w:val="12"/>
          <w:szCs w:val="12"/>
          <w:vertAlign w:val="superscript"/>
        </w:rPr>
        <w:tab/>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77A7FDF4"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02C67739"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12D889AC"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1826354D" w14:textId="77777777" w:rsidR="006B68BB" w:rsidRDefault="006B68BB">
      <w:pPr>
        <w:tabs>
          <w:tab w:val="left" w:pos="284"/>
        </w:tabs>
        <w:spacing w:before="0" w:after="0"/>
      </w:pPr>
      <w:r>
        <w:rPr>
          <w:rStyle w:val="Caratterinotaapidipagina"/>
          <w:rFonts w:ascii="Arial" w:hAnsi="Arial"/>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0CD77CBA" w14:textId="77777777" w:rsidR="006B68BB" w:rsidRDefault="006B68BB">
      <w:pPr>
        <w:tabs>
          <w:tab w:val="left" w:pos="284"/>
        </w:tabs>
        <w:spacing w:before="0" w:after="0"/>
      </w:pPr>
      <w:r>
        <w:rPr>
          <w:rStyle w:val="Caratterinotaapidipagina"/>
          <w:rFonts w:ascii="Arial" w:hAnsi="Arial"/>
        </w:rPr>
        <w:footnoteRef/>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3">
    <w:p w14:paraId="41D8B66D" w14:textId="77777777" w:rsidR="006B68BB" w:rsidRDefault="006B68BB">
      <w:pPr>
        <w:spacing w:before="0" w:after="0"/>
        <w:ind w:right="-574"/>
        <w:jc w:val="both"/>
      </w:pPr>
      <w:r>
        <w:rPr>
          <w:rStyle w:val="Caratterinotaapidipagina"/>
          <w:rFonts w:ascii="Arial" w:hAnsi="Arial"/>
        </w:rPr>
        <w:footnoteRef/>
      </w:r>
      <w:r>
        <w:rPr>
          <w:sz w:val="12"/>
          <w:szCs w:val="12"/>
        </w:rPr>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31DB38AF" w14:textId="77777777" w:rsidR="006B68BB" w:rsidRDefault="006B68BB">
      <w:pPr>
        <w:spacing w:before="0" w:after="0"/>
        <w:ind w:right="-574"/>
        <w:jc w:val="both"/>
      </w:pPr>
      <w:r>
        <w:rPr>
          <w:rStyle w:val="Caratterinotaapidipagina"/>
          <w:rFonts w:ascii="Arial" w:hAnsi="Arial"/>
        </w:rPr>
        <w:footnoteRef/>
      </w:r>
      <w:r>
        <w:rPr>
          <w:sz w:val="12"/>
          <w:szCs w:val="12"/>
        </w:rPr>
        <w:t>(</w:t>
      </w:r>
      <w:r>
        <w:rPr>
          <w:rStyle w:val="Caratterenotaapidipagina"/>
          <w:rFonts w:ascii="Arial" w:hAnsi="Arial" w:cs="Arial"/>
          <w:sz w:val="12"/>
          <w:szCs w:val="12"/>
        </w:rPr>
        <w:t>?</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421A572F" w14:textId="77777777" w:rsidR="006B68BB" w:rsidRDefault="006B68BB">
      <w:pPr>
        <w:spacing w:before="0" w:after="0"/>
        <w:ind w:right="-574"/>
        <w:jc w:val="both"/>
      </w:pPr>
      <w:r>
        <w:rPr>
          <w:rStyle w:val="Caratterinotaapidipagina"/>
          <w:rFonts w:ascii="Arial" w:hAnsi="Arial"/>
        </w:rPr>
        <w:footnoteRef/>
      </w:r>
      <w:proofErr w:type="gramStart"/>
      <w:r>
        <w:rPr>
          <w:sz w:val="12"/>
          <w:szCs w:val="12"/>
        </w:rPr>
        <w:t>(</w:t>
      </w:r>
      <w:r>
        <w:rPr>
          <w:rStyle w:val="Caratterenotaapidipagina"/>
          <w:rFonts w:ascii="Arial" w:hAnsi="Arial" w:cs="Arial"/>
          <w:sz w:val="12"/>
          <w:szCs w:val="12"/>
        </w:rPr>
        <w:t>?</w:t>
      </w:r>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078F761A" w14:textId="77777777" w:rsidR="006B68BB" w:rsidRDefault="006B68BB">
      <w:pPr>
        <w:spacing w:before="0" w:after="0"/>
        <w:jc w:val="both"/>
      </w:pPr>
      <w:r>
        <w:rPr>
          <w:rStyle w:val="Caratterinotaapidipagina"/>
          <w:rFonts w:ascii="Arial" w:hAnsi="Arial"/>
        </w:rPr>
        <w:footnoteRef/>
      </w:r>
      <w:r>
        <w:rPr>
          <w:sz w:val="12"/>
          <w:szCs w:val="12"/>
        </w:rPr>
        <w:t>(</w:t>
      </w:r>
      <w:r>
        <w:rPr>
          <w:rStyle w:val="Caratterenotaapidipagina"/>
          <w:rFonts w:ascii="Arial" w:hAnsi="Arial" w:cs="Arial"/>
          <w:sz w:val="12"/>
          <w:szCs w:val="12"/>
        </w:rPr>
        <w:t>?</w:t>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5B276A0" w14:textId="77777777" w:rsidR="006B68BB" w:rsidRDefault="006B68BB">
      <w:pPr>
        <w:ind w:left="284" w:right="-574" w:hanging="284"/>
        <w:jc w:val="both"/>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A7D8DEC" w14:textId="77777777" w:rsidR="006B68BB" w:rsidRDefault="006B68BB">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4DBA809C" w14:textId="77777777" w:rsidR="006B68BB" w:rsidRDefault="006B68BB">
      <w:pPr>
        <w:spacing w:before="0" w:after="0"/>
        <w:ind w:left="284" w:right="-574" w:hanging="284"/>
      </w:pPr>
      <w:r>
        <w:rPr>
          <w:rStyle w:val="Caratterinotaapidipagina"/>
          <w:rFonts w:ascii="Arial" w:hAnsi="Arial"/>
        </w:rPr>
        <w:footnoteRef/>
      </w:r>
      <w:r>
        <w:rPr>
          <w:sz w:val="12"/>
          <w:szCs w:val="12"/>
          <w:vertAlign w:val="superscript"/>
        </w:rPr>
        <w:tab/>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40">
    <w:p w14:paraId="06E4AD67" w14:textId="77777777" w:rsidR="006B68BB" w:rsidRDefault="006B68BB">
      <w:pPr>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0DDCFBE6" w14:textId="77777777" w:rsidR="006B68BB" w:rsidRDefault="006B68BB">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1B851DC" w14:textId="77777777" w:rsidR="006B68BB" w:rsidRDefault="006B68BB">
      <w:pPr>
        <w:spacing w:before="0" w:after="0"/>
        <w:ind w:left="284" w:right="-574" w:hanging="284"/>
      </w:pPr>
      <w:r>
        <w:rPr>
          <w:rStyle w:val="Caratterinotaapidipagina"/>
          <w:rFonts w:ascii="Arial" w:hAnsi="Arial"/>
        </w:rPr>
        <w:footnoteRef/>
      </w:r>
      <w:r>
        <w:rPr>
          <w:sz w:val="12"/>
          <w:szCs w:val="12"/>
          <w:vertAlign w:val="superscript"/>
        </w:rPr>
        <w:tab/>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8FB4" w14:textId="77777777" w:rsidR="006B68BB" w:rsidRDefault="006B68BB">
    <w:pPr>
      <w:pStyle w:val="Intestazione"/>
      <w:jc w:val="right"/>
    </w:pPr>
    <w:r>
      <w:rPr>
        <w:rFonts w:eastAsia="Times New Roman"/>
        <w:noProof/>
        <w:lang w:eastAsia="it-IT" w:bidi="ar-SA"/>
      </w:rPr>
      <w:drawing>
        <wp:anchor distT="0" distB="0" distL="114935" distR="114935" simplePos="0" relativeHeight="251657728" behindDoc="0" locked="0" layoutInCell="1" allowOverlap="1" wp14:anchorId="7321C503" wp14:editId="718FFC59">
          <wp:simplePos x="0" y="0"/>
          <wp:positionH relativeFrom="column">
            <wp:posOffset>-7620</wp:posOffset>
          </wp:positionH>
          <wp:positionV relativeFrom="paragraph">
            <wp:posOffset>-5715</wp:posOffset>
          </wp:positionV>
          <wp:extent cx="2821305" cy="10179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61" r="-21" b="-61"/>
                  <a:stretch>
                    <a:fillRect/>
                  </a:stretch>
                </pic:blipFill>
                <pic:spPr bwMode="auto">
                  <a:xfrm>
                    <a:off x="0" y="0"/>
                    <a:ext cx="2821305" cy="1017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eastAsia="Times New Roman"/>
      </w:rPr>
      <w:t xml:space="preserve">  </w:t>
    </w:r>
    <w:r>
      <w:rPr>
        <w:b/>
        <w:bCs/>
      </w:rPr>
      <w:t>ALLEGATO A</w:t>
    </w:r>
  </w:p>
  <w:p w14:paraId="461DB021" w14:textId="77777777" w:rsidR="006B68BB" w:rsidRDefault="006B68BB">
    <w:pPr>
      <w:pStyle w:val="Intestazione"/>
    </w:pPr>
    <w:r>
      <w:rPr>
        <w:rFonts w:eastAsia="Times New Roman"/>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4"/>
    <w:lvl w:ilvl="0">
      <w:start w:val="4"/>
      <w:numFmt w:val="decimal"/>
      <w:lvlText w:val="%1)"/>
      <w:lvlJc w:val="left"/>
      <w:pPr>
        <w:tabs>
          <w:tab w:val="num" w:pos="0"/>
        </w:tabs>
        <w:ind w:left="720" w:hanging="360"/>
      </w:pPr>
      <w:rPr>
        <w:rFonts w:ascii="Arial" w:hAnsi="Arial" w:cs="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6"/>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850" w:hanging="850"/>
      </w:pPr>
      <w:rPr>
        <w:rFonts w:ascii="Arial" w:hAnsi="Arial" w:cs="Arial"/>
        <w:color w:val="000000"/>
        <w:sz w:val="14"/>
        <w:szCs w:val="14"/>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Courier New" w:hAnsi="Courier New" w:cs="Courier New"/>
        <w:b w:val="0"/>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0"/>
        </w:tabs>
        <w:ind w:left="720" w:hanging="360"/>
      </w:pPr>
      <w:rPr>
        <w:rFonts w:cs="Arial" w:hint="default"/>
        <w:sz w:val="15"/>
      </w:rPr>
    </w:lvl>
  </w:abstractNum>
  <w:num w:numId="1" w16cid:durableId="34618445">
    <w:abstractNumId w:val="0"/>
  </w:num>
  <w:num w:numId="2" w16cid:durableId="1058088694">
    <w:abstractNumId w:val="1"/>
  </w:num>
  <w:num w:numId="3" w16cid:durableId="409960194">
    <w:abstractNumId w:val="2"/>
  </w:num>
  <w:num w:numId="4" w16cid:durableId="711421429">
    <w:abstractNumId w:val="3"/>
  </w:num>
  <w:num w:numId="5" w16cid:durableId="692808065">
    <w:abstractNumId w:val="4"/>
  </w:num>
  <w:num w:numId="6" w16cid:durableId="1238591006">
    <w:abstractNumId w:val="5"/>
  </w:num>
  <w:num w:numId="7" w16cid:durableId="581573435">
    <w:abstractNumId w:val="6"/>
  </w:num>
  <w:num w:numId="8" w16cid:durableId="69812580">
    <w:abstractNumId w:val="7"/>
  </w:num>
  <w:num w:numId="9" w16cid:durableId="458494952">
    <w:abstractNumId w:val="8"/>
  </w:num>
  <w:num w:numId="10" w16cid:durableId="359477402">
    <w:abstractNumId w:val="9"/>
  </w:num>
  <w:num w:numId="11" w16cid:durableId="1602104300">
    <w:abstractNumId w:val="10"/>
  </w:num>
  <w:num w:numId="12" w16cid:durableId="107938325">
    <w:abstractNumId w:val="11"/>
  </w:num>
  <w:num w:numId="13" w16cid:durableId="1296831338">
    <w:abstractNumId w:val="12"/>
  </w:num>
  <w:num w:numId="14" w16cid:durableId="264384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31"/>
    <w:rsid w:val="000E6C31"/>
    <w:rsid w:val="000F491D"/>
    <w:rsid w:val="0018458A"/>
    <w:rsid w:val="001E389B"/>
    <w:rsid w:val="002148CE"/>
    <w:rsid w:val="004211C6"/>
    <w:rsid w:val="00543533"/>
    <w:rsid w:val="0057329C"/>
    <w:rsid w:val="005D7A38"/>
    <w:rsid w:val="00604B68"/>
    <w:rsid w:val="0062638B"/>
    <w:rsid w:val="006B68BB"/>
    <w:rsid w:val="006C2681"/>
    <w:rsid w:val="007C216A"/>
    <w:rsid w:val="00870C1C"/>
    <w:rsid w:val="00954947"/>
    <w:rsid w:val="00A47C42"/>
    <w:rsid w:val="00C80F42"/>
    <w:rsid w:val="00CA236B"/>
    <w:rsid w:val="00D41ADC"/>
    <w:rsid w:val="00D809EC"/>
    <w:rsid w:val="00EB6EAD"/>
    <w:rsid w:val="00EE1CE0"/>
    <w:rsid w:val="00F07145"/>
    <w:rsid w:val="00F30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39F787"/>
  <w15:docId w15:val="{98D2E69D-0298-48C8-A817-D816E90E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2"/>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281"/>
      <w:b/>
      <w:bCs/>
      <w:smallCaps/>
      <w:szCs w:val="28"/>
    </w:rPr>
  </w:style>
  <w:style w:type="paragraph" w:styleId="Titolo2">
    <w:name w:val="heading 2"/>
    <w:basedOn w:val="Normale"/>
    <w:next w:val="Corpotesto"/>
    <w:qFormat/>
    <w:pPr>
      <w:keepNext/>
      <w:numPr>
        <w:ilvl w:val="1"/>
        <w:numId w:val="1"/>
      </w:numPr>
      <w:outlineLvl w:val="1"/>
    </w:pPr>
    <w:rPr>
      <w:rFonts w:eastAsia="font281"/>
      <w:b/>
      <w:bCs/>
      <w:szCs w:val="26"/>
    </w:rPr>
  </w:style>
  <w:style w:type="paragraph" w:styleId="Titolo3">
    <w:name w:val="heading 3"/>
    <w:basedOn w:val="Normale"/>
    <w:next w:val="Corpotesto"/>
    <w:qFormat/>
    <w:pPr>
      <w:keepNext/>
      <w:numPr>
        <w:ilvl w:val="2"/>
        <w:numId w:val="1"/>
      </w:numPr>
      <w:outlineLvl w:val="2"/>
    </w:pPr>
    <w:rPr>
      <w:rFonts w:eastAsia="font281"/>
      <w:bCs/>
      <w:i/>
    </w:rPr>
  </w:style>
  <w:style w:type="paragraph" w:styleId="Titolo4">
    <w:name w:val="heading 4"/>
    <w:basedOn w:val="Normale"/>
    <w:next w:val="Corpotesto"/>
    <w:qFormat/>
    <w:pPr>
      <w:keepNext/>
      <w:numPr>
        <w:ilvl w:val="3"/>
        <w:numId w:val="1"/>
      </w:numPr>
      <w:outlineLvl w:val="3"/>
    </w:pPr>
    <w:rPr>
      <w:rFonts w:eastAsia="font28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sz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14"/>
      <w:szCs w:val="1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0"/>
      <w:sz w:val="15"/>
      <w:szCs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Aria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color w:val="000000"/>
      <w:sz w:val="14"/>
      <w:szCs w:val="1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cs="Courier New"/>
      <w:b w:val="0"/>
      <w:color w:val="000000"/>
      <w:sz w:val="14"/>
      <w:szCs w:val="1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hint="default"/>
      <w:sz w:val="15"/>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itolo1Carattere">
    <w:name w:val="Titolo 1 Carattere"/>
    <w:rPr>
      <w:rFonts w:ascii="Times New Roman" w:eastAsia="font281" w:hAnsi="Times New Roman" w:cs="Times New Roman"/>
      <w:b/>
      <w:bCs/>
      <w:smallCaps/>
      <w:sz w:val="24"/>
      <w:szCs w:val="28"/>
      <w:lang w:bidi="it-IT"/>
    </w:rPr>
  </w:style>
  <w:style w:type="character" w:customStyle="1" w:styleId="Titolo2Carattere">
    <w:name w:val="Titolo 2 Carattere"/>
    <w:rPr>
      <w:rFonts w:ascii="Times New Roman" w:eastAsia="font281" w:hAnsi="Times New Roman" w:cs="Times New Roman"/>
      <w:b/>
      <w:bCs/>
      <w:sz w:val="24"/>
      <w:szCs w:val="26"/>
      <w:lang w:bidi="it-IT"/>
    </w:rPr>
  </w:style>
  <w:style w:type="character" w:customStyle="1" w:styleId="Titolo3Carattere">
    <w:name w:val="Titolo 3 Carattere"/>
    <w:rPr>
      <w:rFonts w:ascii="Times New Roman" w:eastAsia="font281" w:hAnsi="Times New Roman" w:cs="Times New Roman"/>
      <w:bCs/>
      <w:i/>
      <w:sz w:val="24"/>
      <w:lang w:bidi="it-IT"/>
    </w:rPr>
  </w:style>
  <w:style w:type="character" w:customStyle="1" w:styleId="Titolo4Carattere">
    <w:name w:val="Titolo 4 Carattere"/>
    <w:rPr>
      <w:rFonts w:ascii="Times New Roman" w:eastAsia="font281"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inotaapidipagina">
    <w:name w:val="Caratteri nota a piè di pagina"/>
    <w:rPr>
      <w:vertAlign w:val="superscript"/>
    </w:rPr>
  </w:style>
  <w:style w:type="character" w:customStyle="1" w:styleId="Caratterinotadichiusura">
    <w:name w:val="Caratteri nota di chiusura"/>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2"/>
      <w:sz w:val="16"/>
      <w:szCs w:val="16"/>
      <w:lang w:bidi="it-IT"/>
    </w:rPr>
  </w:style>
  <w:style w:type="character" w:customStyle="1" w:styleId="Rimandocommento1">
    <w:name w:val="Rimando commento1"/>
    <w:rPr>
      <w:sz w:val="16"/>
      <w:szCs w:val="16"/>
    </w:rPr>
  </w:style>
  <w:style w:type="character" w:customStyle="1" w:styleId="TestocommentoCarattere">
    <w:name w:val="Testo commento Carattere"/>
    <w:rPr>
      <w:rFonts w:eastAsia="Calibri"/>
      <w:color w:val="00000A"/>
      <w:kern w:val="2"/>
      <w:lang w:bidi="it-IT"/>
    </w:rPr>
  </w:style>
  <w:style w:type="character" w:customStyle="1" w:styleId="SoggettocommentoCarattere">
    <w:name w:val="Soggetto commento Carattere"/>
    <w:rPr>
      <w:rFonts w:eastAsia="Calibri"/>
      <w:b/>
      <w:bCs/>
      <w:color w:val="00000A"/>
      <w:kern w:val="2"/>
      <w:lang w:bidi="it-I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20">
    <w:name w:val="Titolo2"/>
    <w:basedOn w:val="Normale"/>
    <w:next w:val="Corpotesto"/>
    <w:pPr>
      <w:keepNext/>
      <w:spacing w:before="240"/>
    </w:pPr>
    <w:rPr>
      <w:rFonts w:ascii="Liberation Sans" w:eastAsia="Microsoft YaHei" w:hAnsi="Liberation Sans" w:cs="Ari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000000"/>
      <w:kern w:val="0"/>
      <w:szCs w:val="24"/>
      <w:lang w:bidi="ar-SA"/>
    </w:rPr>
  </w:style>
  <w:style w:type="paragraph" w:styleId="Testofumetto">
    <w:name w:val="Balloon Text"/>
    <w:basedOn w:val="Normale"/>
    <w:pPr>
      <w:spacing w:before="0" w:after="0"/>
    </w:pPr>
    <w:rPr>
      <w:rFonts w:ascii="Tahoma" w:hAnsi="Tahoma" w:cs="Tahoma"/>
      <w:sz w:val="16"/>
      <w:szCs w:val="16"/>
      <w:lang w:val="x-none"/>
    </w:rPr>
  </w:style>
  <w:style w:type="paragraph" w:customStyle="1" w:styleId="Testocommento1">
    <w:name w:val="Testo commento1"/>
    <w:basedOn w:val="Normale"/>
    <w:rPr>
      <w:sz w:val="20"/>
      <w:szCs w:val="20"/>
      <w:lang w:val="x-none"/>
    </w:rPr>
  </w:style>
  <w:style w:type="paragraph" w:styleId="Soggettocommento">
    <w:name w:val="annotation subject"/>
    <w:basedOn w:val="Testocommento1"/>
    <w:next w:val="Testocommento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84745">
      <w:bodyDiv w:val="1"/>
      <w:marLeft w:val="0"/>
      <w:marRight w:val="0"/>
      <w:marTop w:val="0"/>
      <w:marBottom w:val="0"/>
      <w:divBdr>
        <w:top w:val="none" w:sz="0" w:space="0" w:color="auto"/>
        <w:left w:val="none" w:sz="0" w:space="0" w:color="auto"/>
        <w:bottom w:val="none" w:sz="0" w:space="0" w:color="auto"/>
        <w:right w:val="none" w:sz="0" w:space="0" w:color="auto"/>
      </w:divBdr>
    </w:div>
    <w:div w:id="20463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D5CC-D454-49F4-A0DA-E98B71B1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6422</Words>
  <Characters>36606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Segreteria OIMB</cp:lastModifiedBy>
  <cp:revision>2</cp:revision>
  <cp:lastPrinted>2016-07-15T14:50:00Z</cp:lastPrinted>
  <dcterms:created xsi:type="dcterms:W3CDTF">2023-04-20T10:14:00Z</dcterms:created>
  <dcterms:modified xsi:type="dcterms:W3CDTF">2023-04-20T10:14:00Z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